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64" w:rsidRDefault="00207D64" w:rsidP="00207D64">
      <w:pPr>
        <w:pStyle w:val="Textocomentario"/>
        <w:rPr>
          <w:rFonts w:ascii="Calisto MT" w:hAnsi="Calisto MT"/>
          <w:color w:val="540033"/>
          <w:sz w:val="24"/>
          <w:szCs w:val="24"/>
        </w:rPr>
      </w:pPr>
      <w:r>
        <w:rPr>
          <w:noProof/>
          <w:shd w:val="clear" w:color="auto" w:fill="auto"/>
          <w:lang w:val="es-VE" w:eastAsia="es-VE"/>
        </w:rPr>
        <mc:AlternateContent>
          <mc:Choice Requires="wps">
            <w:drawing>
              <wp:anchor distT="0" distB="0" distL="114300" distR="114300" simplePos="0" relativeHeight="251659264" behindDoc="0" locked="0" layoutInCell="1" allowOverlap="1" wp14:anchorId="3BEB93F9" wp14:editId="57989737">
                <wp:simplePos x="0" y="0"/>
                <wp:positionH relativeFrom="margin">
                  <wp:posOffset>262890</wp:posOffset>
                </wp:positionH>
                <wp:positionV relativeFrom="margin">
                  <wp:posOffset>50800</wp:posOffset>
                </wp:positionV>
                <wp:extent cx="2848610" cy="704850"/>
                <wp:effectExtent l="38100" t="38100" r="104140" b="95250"/>
                <wp:wrapSquare wrapText="bothSides"/>
                <wp:docPr id="15054" name="118 Rectángulo redondeado"/>
                <wp:cNvGraphicFramePr/>
                <a:graphic xmlns:a="http://schemas.openxmlformats.org/drawingml/2006/main">
                  <a:graphicData uri="http://schemas.microsoft.com/office/word/2010/wordprocessingShape">
                    <wps:wsp>
                      <wps:cNvSpPr/>
                      <wps:spPr>
                        <a:xfrm>
                          <a:off x="0" y="0"/>
                          <a:ext cx="2848610" cy="704850"/>
                        </a:xfrm>
                        <a:prstGeom prst="roundRect">
                          <a:avLst>
                            <a:gd name="adj" fmla="val 2327"/>
                          </a:avLst>
                        </a:prstGeom>
                        <a:solidFill>
                          <a:srgbClr val="FFCC00"/>
                        </a:solidFill>
                        <a:ln>
                          <a:noFill/>
                        </a:ln>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207D64" w:rsidRPr="00D16638" w:rsidRDefault="00207D64" w:rsidP="00D16638">
                            <w:pPr>
                              <w:pStyle w:val="1"/>
                              <w:rPr>
                                <w:rFonts w:ascii="Calisto MT" w:hAnsi="Calisto MT"/>
                                <w:b/>
                                <w:color w:val="540000"/>
                                <w:u w:val="none"/>
                              </w:rPr>
                            </w:pPr>
                            <w:r w:rsidRPr="00D16638">
                              <w:rPr>
                                <w:rFonts w:ascii="Calisto MT" w:hAnsi="Calisto MT"/>
                                <w:b/>
                                <w:color w:val="540000"/>
                                <w:u w:val="none"/>
                              </w:rPr>
                              <w:t>EDUCACIÓN TÉCNICA PARA LA FORMACIÓN DEL TALENTO HUMANO</w:t>
                            </w:r>
                          </w:p>
                          <w:p w:rsidR="00207D64" w:rsidRPr="00D16638" w:rsidRDefault="00207D64" w:rsidP="00D16638">
                            <w:pPr>
                              <w:pStyle w:val="1"/>
                              <w:rPr>
                                <w:rFonts w:ascii="Calisto MT" w:hAnsi="Calisto MT"/>
                                <w:b/>
                                <w:color w:val="540000"/>
                                <w:u w:val="none"/>
                              </w:rPr>
                            </w:pPr>
                          </w:p>
                          <w:p w:rsidR="00207D64" w:rsidRPr="00D16638" w:rsidRDefault="00207D64" w:rsidP="00D16638">
                            <w:pPr>
                              <w:pStyle w:val="1"/>
                              <w:rPr>
                                <w:rFonts w:ascii="Calisto MT" w:hAnsi="Calisto MT"/>
                                <w:b/>
                                <w:color w:val="540000"/>
                                <w:u w: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B93F9" id="118 Rectángulo redondeado" o:spid="_x0000_s1026" style="position:absolute;left:0;text-align:left;margin-left:20.7pt;margin-top:4pt;width:224.3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" fillcolor="#fc0" stroked="f" strokeweight="1pt">
                <v:stroke joinstyle="miter"/>
                <v:shadow on="t" color="black" opacity="26214f" origin="-.5,-.5" offset=".74836mm,.74836mm"/>
                <v:textbox>
                  <w:txbxContent>
                    <w:p w:rsidR="00207D64" w:rsidRPr="00D16638" w:rsidRDefault="00207D64" w:rsidP="00D16638">
                      <w:pPr>
                        <w:pStyle w:val="1"/>
                        <w:rPr>
                          <w:rFonts w:ascii="Calisto MT" w:hAnsi="Calisto MT"/>
                          <w:b/>
                          <w:color w:val="540000"/>
                          <w:u w:val="none"/>
                        </w:rPr>
                      </w:pPr>
                      <w:r w:rsidRPr="00D16638">
                        <w:rPr>
                          <w:rFonts w:ascii="Calisto MT" w:hAnsi="Calisto MT"/>
                          <w:b/>
                          <w:color w:val="540000"/>
                          <w:u w:val="none"/>
                        </w:rPr>
                        <w:t>EDUCACIÓN TÉCNICA PARA LA FORMACIÓN DEL TALENTO HUMANO</w:t>
                      </w:r>
                    </w:p>
                    <w:p w:rsidR="00207D64" w:rsidRPr="00D16638" w:rsidRDefault="00207D64" w:rsidP="00D16638">
                      <w:pPr>
                        <w:pStyle w:val="1"/>
                        <w:rPr>
                          <w:rFonts w:ascii="Calisto MT" w:hAnsi="Calisto MT"/>
                          <w:b/>
                          <w:color w:val="540000"/>
                          <w:u w:val="none"/>
                        </w:rPr>
                      </w:pPr>
                    </w:p>
                    <w:p w:rsidR="00207D64" w:rsidRPr="00D16638" w:rsidRDefault="00207D64" w:rsidP="00D16638">
                      <w:pPr>
                        <w:pStyle w:val="1"/>
                        <w:rPr>
                          <w:rFonts w:ascii="Calisto MT" w:hAnsi="Calisto MT"/>
                          <w:b/>
                          <w:color w:val="540000"/>
                          <w:u w:val="none"/>
                        </w:rPr>
                      </w:pPr>
                    </w:p>
                  </w:txbxContent>
                </v:textbox>
                <w10:wrap type="square" anchorx="margin" anchory="margin"/>
              </v:roundrect>
            </w:pict>
          </mc:Fallback>
        </mc:AlternateContent>
      </w:r>
    </w:p>
    <w:p w:rsidR="00207D64" w:rsidRDefault="00207D64" w:rsidP="00207D64">
      <w:pPr>
        <w:pStyle w:val="Textocomentario"/>
        <w:rPr>
          <w:rFonts w:ascii="Calisto MT" w:hAnsi="Calisto MT"/>
          <w:color w:val="540033"/>
          <w:sz w:val="24"/>
          <w:szCs w:val="24"/>
        </w:rPr>
      </w:pPr>
    </w:p>
    <w:p w:rsidR="00207D64" w:rsidRDefault="00207D64" w:rsidP="00207D64">
      <w:pPr>
        <w:pStyle w:val="Textocomentario"/>
        <w:rPr>
          <w:rFonts w:ascii="Calisto MT" w:hAnsi="Calisto MT"/>
          <w:color w:val="540033"/>
          <w:sz w:val="24"/>
          <w:szCs w:val="24"/>
        </w:rPr>
      </w:pPr>
    </w:p>
    <w:p w:rsidR="00207D64" w:rsidRDefault="00207D64" w:rsidP="00207D64">
      <w:pPr>
        <w:pStyle w:val="Textocomentario"/>
        <w:rPr>
          <w:rFonts w:ascii="Calisto MT" w:hAnsi="Calisto MT"/>
          <w:color w:val="540033"/>
          <w:sz w:val="24"/>
          <w:szCs w:val="24"/>
        </w:rPr>
      </w:pPr>
    </w:p>
    <w:p w:rsidR="00207D64" w:rsidRDefault="00D16638" w:rsidP="00207D64">
      <w:pPr>
        <w:pStyle w:val="Textocomentario"/>
        <w:rPr>
          <w:rFonts w:ascii="Calisto MT" w:hAnsi="Calisto MT"/>
          <w:color w:val="540033"/>
          <w:sz w:val="24"/>
          <w:szCs w:val="24"/>
        </w:rPr>
      </w:pPr>
      <w:r w:rsidRPr="0047346B">
        <w:rPr>
          <w:i/>
          <w:noProof/>
          <w:color w:val="540033"/>
          <w:sz w:val="24"/>
          <w:szCs w:val="24"/>
          <w:shd w:val="clear" w:color="auto" w:fill="auto"/>
          <w:lang w:val="es-VE" w:eastAsia="es-VE"/>
        </w:rPr>
        <mc:AlternateContent>
          <mc:Choice Requires="wps">
            <w:drawing>
              <wp:anchor distT="0" distB="0" distL="114300" distR="114300" simplePos="0" relativeHeight="251660288" behindDoc="0" locked="0" layoutInCell="1" allowOverlap="1" wp14:anchorId="13EDF811" wp14:editId="2B526AE9">
                <wp:simplePos x="0" y="0"/>
                <wp:positionH relativeFrom="column">
                  <wp:posOffset>124460</wp:posOffset>
                </wp:positionH>
                <wp:positionV relativeFrom="paragraph">
                  <wp:posOffset>161290</wp:posOffset>
                </wp:positionV>
                <wp:extent cx="5783580" cy="0"/>
                <wp:effectExtent l="0" t="0" r="26670" b="19050"/>
                <wp:wrapNone/>
                <wp:docPr id="92" name="92 Conector recto"/>
                <wp:cNvGraphicFramePr/>
                <a:graphic xmlns:a="http://schemas.openxmlformats.org/drawingml/2006/main">
                  <a:graphicData uri="http://schemas.microsoft.com/office/word/2010/wordprocessingShape">
                    <wps:wsp>
                      <wps:cNvCnPr/>
                      <wps:spPr>
                        <a:xfrm>
                          <a:off x="0" y="0"/>
                          <a:ext cx="5783580"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7CA2A" id="92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2.7pt" to="46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" strokecolor="#540000" strokeweight="1.5pt">
                <v:stroke joinstyle="miter"/>
              </v:line>
            </w:pict>
          </mc:Fallback>
        </mc:AlternateContent>
      </w:r>
    </w:p>
    <w:p w:rsidR="00207D64" w:rsidRDefault="00207D64" w:rsidP="00207D64">
      <w:pPr>
        <w:pStyle w:val="Textocomentario"/>
        <w:rPr>
          <w:i/>
          <w:sz w:val="24"/>
          <w:szCs w:val="24"/>
        </w:rPr>
      </w:pPr>
      <w:r>
        <w:rPr>
          <w:i/>
          <w:sz w:val="24"/>
          <w:szCs w:val="24"/>
        </w:rPr>
        <w:t xml:space="preserve">                                                                                            </w:t>
      </w:r>
      <w:r w:rsidRPr="00C20235">
        <w:rPr>
          <w:i/>
          <w:sz w:val="24"/>
          <w:szCs w:val="24"/>
        </w:rPr>
        <w:t>Autor</w:t>
      </w:r>
      <w:r>
        <w:rPr>
          <w:i/>
          <w:sz w:val="24"/>
          <w:szCs w:val="24"/>
        </w:rPr>
        <w:t>:</w:t>
      </w:r>
      <w:r w:rsidRPr="00C20235">
        <w:rPr>
          <w:i/>
          <w:sz w:val="24"/>
          <w:szCs w:val="24"/>
        </w:rPr>
        <w:t xml:space="preserve"> Ramón Milano</w:t>
      </w:r>
    </w:p>
    <w:p w:rsidR="00207D64" w:rsidRPr="002E3238" w:rsidRDefault="003E6CCB" w:rsidP="00D16638">
      <w:pPr>
        <w:pStyle w:val="Textocomentario"/>
        <w:jc w:val="right"/>
        <w:rPr>
          <w:i/>
          <w:color w:val="0000FF"/>
          <w:sz w:val="24"/>
          <w:szCs w:val="24"/>
        </w:rPr>
      </w:pPr>
      <w:hyperlink r:id="rId7" w:history="1">
        <w:r w:rsidR="00207D64" w:rsidRPr="002E3238">
          <w:rPr>
            <w:rStyle w:val="Hipervnculo"/>
            <w:i/>
            <w:color w:val="0000FF"/>
            <w:sz w:val="24"/>
            <w:szCs w:val="24"/>
          </w:rPr>
          <w:t>rmillano@hotmail.com</w:t>
        </w:r>
      </w:hyperlink>
    </w:p>
    <w:p w:rsidR="00207D64" w:rsidRDefault="00207D64" w:rsidP="00207D64">
      <w:pPr>
        <w:pStyle w:val="Textocomentario"/>
        <w:jc w:val="right"/>
        <w:rPr>
          <w:i/>
          <w:sz w:val="24"/>
          <w:szCs w:val="24"/>
        </w:rPr>
      </w:pPr>
    </w:p>
    <w:p w:rsidR="00207D64" w:rsidRDefault="00207D64" w:rsidP="00207D64">
      <w:pPr>
        <w:pStyle w:val="Textocomentario"/>
        <w:rPr>
          <w:i/>
          <w:sz w:val="24"/>
          <w:szCs w:val="24"/>
        </w:rPr>
      </w:pPr>
    </w:p>
    <w:p w:rsidR="00207D64" w:rsidRDefault="00207D64" w:rsidP="00207D64">
      <w:pPr>
        <w:pStyle w:val="Textocomentario"/>
        <w:rPr>
          <w:i/>
          <w:sz w:val="24"/>
          <w:szCs w:val="24"/>
        </w:rPr>
      </w:pPr>
    </w:p>
    <w:p w:rsidR="00207D64" w:rsidRPr="00C20235" w:rsidRDefault="00207D64" w:rsidP="00207D64">
      <w:pPr>
        <w:rPr>
          <w:rFonts w:eastAsia="Arial"/>
        </w:rPr>
      </w:pPr>
      <w:r w:rsidRPr="00C20235">
        <w:tab/>
      </w:r>
      <w:r w:rsidRPr="00C20235">
        <w:tab/>
      </w:r>
      <w:r w:rsidRPr="00C20235">
        <w:rPr>
          <w:rFonts w:eastAsia="Arial"/>
        </w:rPr>
        <w:t xml:space="preserve">     </w:t>
      </w:r>
    </w:p>
    <w:p w:rsidR="00207D64" w:rsidRDefault="00207D64" w:rsidP="00207D64">
      <w:pPr>
        <w:rPr>
          <w:iCs/>
        </w:rPr>
      </w:pPr>
      <w:r w:rsidRPr="00C20235">
        <w:rPr>
          <w:iCs/>
        </w:rPr>
        <w:t>RESUMEN</w:t>
      </w:r>
    </w:p>
    <w:p w:rsidR="00D16638" w:rsidRDefault="00D16638" w:rsidP="00207D64">
      <w:pPr>
        <w:rPr>
          <w:iCs/>
        </w:rPr>
      </w:pPr>
    </w:p>
    <w:p w:rsidR="00D16638" w:rsidRDefault="00D16638" w:rsidP="00207D64">
      <w:pPr>
        <w:rPr>
          <w:iCs/>
        </w:rPr>
      </w:pPr>
    </w:p>
    <w:p w:rsidR="00207D64" w:rsidRPr="00C20235" w:rsidRDefault="00207D64" w:rsidP="00207D64">
      <w:pPr>
        <w:rPr>
          <w:iCs/>
        </w:rPr>
      </w:pPr>
    </w:p>
    <w:p w:rsidR="00207D64" w:rsidRPr="00C20235" w:rsidRDefault="00207D64" w:rsidP="00207D64">
      <w:pPr>
        <w:jc w:val="both"/>
        <w:rPr>
          <w:b w:val="0"/>
        </w:rPr>
      </w:pPr>
      <w:r>
        <w:rPr>
          <w:noProof/>
          <w:lang w:val="es-VE" w:eastAsia="es-VE"/>
        </w:rPr>
        <mc:AlternateContent>
          <mc:Choice Requires="wps">
            <w:drawing>
              <wp:anchor distT="0" distB="0" distL="114300" distR="114300" simplePos="0" relativeHeight="251662336" behindDoc="0" locked="0" layoutInCell="1" allowOverlap="1" wp14:anchorId="13DC321B" wp14:editId="017AF7E6">
                <wp:simplePos x="0" y="0"/>
                <wp:positionH relativeFrom="margin">
                  <wp:posOffset>3629025</wp:posOffset>
                </wp:positionH>
                <wp:positionV relativeFrom="margin">
                  <wp:posOffset>2738120</wp:posOffset>
                </wp:positionV>
                <wp:extent cx="1973580" cy="983615"/>
                <wp:effectExtent l="0" t="0" r="26670" b="26035"/>
                <wp:wrapSquare wrapText="bothSides"/>
                <wp:docPr id="15057" name="118 Rectángulo redondeado"/>
                <wp:cNvGraphicFramePr/>
                <a:graphic xmlns:a="http://schemas.openxmlformats.org/drawingml/2006/main">
                  <a:graphicData uri="http://schemas.microsoft.com/office/word/2010/wordprocessingShape">
                    <wps:wsp>
                      <wps:cNvSpPr/>
                      <wps:spPr>
                        <a:xfrm>
                          <a:off x="0" y="0"/>
                          <a:ext cx="1973580" cy="983615"/>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207D64" w:rsidRPr="00C20235" w:rsidRDefault="00207D64" w:rsidP="00207D64">
                            <w:pPr>
                              <w:pStyle w:val="1"/>
                              <w:ind w:right="-72"/>
                              <w:rPr>
                                <w:b/>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Educación técnica para la formación de talento humano</w:t>
                            </w:r>
                            <w:r>
                              <w:rPr>
                                <w:b/>
                              </w:rPr>
                              <w:t>.</w:t>
                            </w:r>
                          </w:p>
                          <w:p w:rsidR="00207D64" w:rsidRPr="00DE7158" w:rsidRDefault="00207D64" w:rsidP="00207D64">
                            <w:pPr>
                              <w:pStyle w:val="Puesto"/>
                              <w:rPr>
                                <w:sz w:val="24"/>
                                <w:lang w:eastAsia="es-ES"/>
                              </w:rPr>
                            </w:pPr>
                          </w:p>
                          <w:p w:rsidR="00207D64" w:rsidRDefault="00207D64" w:rsidP="00207D64">
                            <w:pPr>
                              <w:jc w:val="right"/>
                              <w:rPr>
                                <w:i/>
                              </w:rPr>
                            </w:pPr>
                          </w:p>
                          <w:p w:rsidR="00207D64" w:rsidRPr="006D57CE" w:rsidRDefault="00207D64" w:rsidP="00207D64">
                            <w:pPr>
                              <w:tabs>
                                <w:tab w:val="left" w:pos="2372"/>
                                <w:tab w:val="center" w:pos="4135"/>
                              </w:tabs>
                              <w:autoSpaceDE w:val="0"/>
                              <w:autoSpaceDN w:val="0"/>
                              <w:adjustRightInd w:val="0"/>
                              <w:rPr>
                                <w:b w:val="0"/>
                              </w:rPr>
                            </w:pPr>
                          </w:p>
                          <w:p w:rsidR="00207D64" w:rsidRPr="006D57CE" w:rsidRDefault="00207D64" w:rsidP="00207D64">
                            <w:pPr>
                              <w:rPr>
                                <w:b w:val="0"/>
                              </w:rPr>
                            </w:pPr>
                          </w:p>
                          <w:p w:rsidR="00207D64" w:rsidRPr="007D504A" w:rsidRDefault="00207D64" w:rsidP="00207D64">
                            <w:pPr>
                              <w:ind w:right="-72"/>
                            </w:pPr>
                          </w:p>
                          <w:p w:rsidR="00207D64" w:rsidRPr="007D504A" w:rsidRDefault="00207D64" w:rsidP="00207D64">
                            <w:pPr>
                              <w:ind w:right="-72"/>
                            </w:pPr>
                          </w:p>
                          <w:p w:rsidR="00207D64" w:rsidRPr="00127E69" w:rsidRDefault="00207D64" w:rsidP="00207D64">
                            <w:pPr>
                              <w:pStyle w:val="Puesto"/>
                              <w:ind w:right="-72"/>
                              <w:rPr>
                                <w:sz w:val="24"/>
                                <w:lang w:val="es-VE" w:eastAsia="es-ES"/>
                              </w:rPr>
                            </w:pPr>
                          </w:p>
                          <w:p w:rsidR="00207D64" w:rsidRPr="00127E69" w:rsidRDefault="00207D64" w:rsidP="00207D64">
                            <w:pPr>
                              <w:pStyle w:val="Puesto"/>
                              <w:ind w:right="-72"/>
                              <w:rPr>
                                <w:lang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C321B" id="_x0000_s1027" style="position:absolute;left:0;text-align:left;margin-left:285.75pt;margin-top:215.6pt;width:155.4pt;height:7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" fillcolor="#540000" strokecolor="#823b0b [1605]" strokeweight="1pt">
                <v:stroke joinstyle="miter"/>
                <v:textbox>
                  <w:txbxContent>
                    <w:p w:rsidR="00207D64" w:rsidRPr="00C20235" w:rsidRDefault="00207D64" w:rsidP="00207D64">
                      <w:pPr>
                        <w:pStyle w:val="1"/>
                        <w:ind w:right="-72"/>
                        <w:rPr>
                          <w:b/>
                        </w:rPr>
                      </w:pPr>
                      <w:r w:rsidRPr="00127E69">
                        <w:rPr>
                          <w:rFonts w:ascii="Arial" w:hAnsi="Arial" w:cs="Arial"/>
                          <w:b/>
                          <w:color w:val="FFFFFF" w:themeColor="background1"/>
                          <w:u w:val="none"/>
                        </w:rPr>
                        <w:t>PALABRAS CLAVE:</w:t>
                      </w:r>
                      <w:r>
                        <w:rPr>
                          <w:rFonts w:ascii="Arial" w:hAnsi="Arial" w:cs="Arial"/>
                          <w:b/>
                          <w:color w:val="FFFFFF" w:themeColor="background1"/>
                          <w:u w:val="none"/>
                        </w:rPr>
                        <w:t xml:space="preserve"> Educación técnica para la formación de talento humano</w:t>
                      </w:r>
                      <w:r>
                        <w:rPr>
                          <w:b/>
                        </w:rPr>
                        <w:t>.</w:t>
                      </w:r>
                    </w:p>
                    <w:p w:rsidR="00207D64" w:rsidRPr="00DE7158" w:rsidRDefault="00207D64" w:rsidP="00207D64">
                      <w:pPr>
                        <w:pStyle w:val="Puesto"/>
                        <w:rPr>
                          <w:sz w:val="24"/>
                          <w:lang w:eastAsia="es-ES"/>
                        </w:rPr>
                      </w:pPr>
                    </w:p>
                    <w:p w:rsidR="00207D64" w:rsidRDefault="00207D64" w:rsidP="00207D64">
                      <w:pPr>
                        <w:jc w:val="right"/>
                        <w:rPr>
                          <w:i/>
                        </w:rPr>
                      </w:pPr>
                    </w:p>
                    <w:p w:rsidR="00207D64" w:rsidRPr="006D57CE" w:rsidRDefault="00207D64" w:rsidP="00207D64">
                      <w:pPr>
                        <w:tabs>
                          <w:tab w:val="left" w:pos="2372"/>
                          <w:tab w:val="center" w:pos="4135"/>
                        </w:tabs>
                        <w:autoSpaceDE w:val="0"/>
                        <w:autoSpaceDN w:val="0"/>
                        <w:adjustRightInd w:val="0"/>
                        <w:rPr>
                          <w:b w:val="0"/>
                        </w:rPr>
                      </w:pPr>
                    </w:p>
                    <w:p w:rsidR="00207D64" w:rsidRPr="006D57CE" w:rsidRDefault="00207D64" w:rsidP="00207D64">
                      <w:pPr>
                        <w:rPr>
                          <w:b w:val="0"/>
                        </w:rPr>
                      </w:pPr>
                    </w:p>
                    <w:p w:rsidR="00207D64" w:rsidRPr="007D504A" w:rsidRDefault="00207D64" w:rsidP="00207D64">
                      <w:pPr>
                        <w:ind w:right="-72"/>
                      </w:pPr>
                    </w:p>
                    <w:p w:rsidR="00207D64" w:rsidRPr="007D504A" w:rsidRDefault="00207D64" w:rsidP="00207D64">
                      <w:pPr>
                        <w:ind w:right="-72"/>
                      </w:pPr>
                    </w:p>
                    <w:p w:rsidR="00207D64" w:rsidRPr="00127E69" w:rsidRDefault="00207D64" w:rsidP="00207D64">
                      <w:pPr>
                        <w:pStyle w:val="Puesto"/>
                        <w:ind w:right="-72"/>
                        <w:rPr>
                          <w:sz w:val="24"/>
                          <w:lang w:val="es-VE" w:eastAsia="es-ES"/>
                        </w:rPr>
                      </w:pPr>
                    </w:p>
                    <w:p w:rsidR="00207D64" w:rsidRPr="00127E69" w:rsidRDefault="00207D64" w:rsidP="00207D64">
                      <w:pPr>
                        <w:pStyle w:val="Puesto"/>
                        <w:ind w:right="-72"/>
                        <w:rPr>
                          <w:lang w:eastAsia="es-ES"/>
                        </w:rPr>
                      </w:pPr>
                    </w:p>
                  </w:txbxContent>
                </v:textbox>
                <w10:wrap type="square" anchorx="margin" anchory="margin"/>
              </v:roundrect>
            </w:pict>
          </mc:Fallback>
        </mc:AlternateContent>
      </w:r>
      <w:r w:rsidRPr="00C20235">
        <w:rPr>
          <w:b w:val="0"/>
        </w:rPr>
        <w:t xml:space="preserve">En el presente ensayo se dan a conocer definiciones y las principales características de la Educación Técnica desde la óptica de notables investigadores como Leonardo Martínez, Bruni Celli y Calzadilla, Matos y Esté y Alcira Ramírez, entre otros, quienes han venido realizando estudios relacionados con esta modalidad educativa desde hace un tiempo bastante considerable. Igualmente, se hace mención a la importancia de la </w:t>
      </w:r>
      <w:proofErr w:type="gramStart"/>
      <w:r w:rsidRPr="00C20235">
        <w:rPr>
          <w:b w:val="0"/>
        </w:rPr>
        <w:t>formación</w:t>
      </w:r>
      <w:proofErr w:type="gramEnd"/>
      <w:r w:rsidRPr="00C20235">
        <w:rPr>
          <w:b w:val="0"/>
        </w:rPr>
        <w:t xml:space="preserve"> de talento humano para el desarrollo económico de las naciones y específicamente para la generación de fuentes alternativas de producción diferentes a la petrolera en Venezuela. Asimismo, se realiza un breve recorrido por las diferentes etapas que ha transitado la educación técnica en Venezuela desde 1827 hasta llegar a las condiciones en las que se encuentra actualmente la formación de técnicos medios en este país. De igual manera, se presenta un análisis crítico en relación al planteamiento de los investigadores que sustentan este ensayo. Por último, se plantean algunas conclusiones que emergieron como resultado del análisis</w:t>
      </w:r>
    </w:p>
    <w:p w:rsidR="00207D64" w:rsidRPr="00C20235" w:rsidRDefault="00207D64" w:rsidP="00207D64">
      <w:pPr>
        <w:ind w:left="1701"/>
        <w:jc w:val="both"/>
        <w:rPr>
          <w:b w:val="0"/>
        </w:rPr>
      </w:pPr>
    </w:p>
    <w:p w:rsidR="00207D64" w:rsidRPr="00C20235" w:rsidRDefault="00207D64" w:rsidP="00207D64">
      <w:pPr>
        <w:ind w:left="1701"/>
        <w:jc w:val="both"/>
        <w:rPr>
          <w:b w:val="0"/>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rsidR="00207D64"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sto MT" w:hAnsi="Calisto MT"/>
          <w:color w:val="540033"/>
        </w:rPr>
      </w:pPr>
    </w:p>
    <w:p w:rsidR="00873CF8" w:rsidRPr="00873CF8" w:rsidRDefault="00873CF8"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sto MT" w:hAnsi="Calisto MT"/>
          <w:color w:val="540033"/>
        </w:rPr>
      </w:pPr>
    </w:p>
    <w:p w:rsidR="00207D64" w:rsidRPr="0071073B"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sto MT" w:hAnsi="Calisto MT"/>
          <w:color w:val="540033"/>
          <w:lang w:val="es-VE"/>
        </w:rPr>
      </w:pPr>
    </w:p>
    <w:p w:rsidR="00207D64" w:rsidRPr="0071073B"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sto MT" w:hAnsi="Calisto MT"/>
          <w:color w:val="540033"/>
          <w:lang w:val="es-VE"/>
        </w:rPr>
      </w:pPr>
    </w:p>
    <w:p w:rsidR="00207D64" w:rsidRPr="00D16638"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sto MT" w:hAnsi="Calisto MT"/>
          <w:color w:val="540000"/>
          <w:lang w:val="en-US" w:eastAsia="es-VE"/>
        </w:rPr>
      </w:pPr>
      <w:r w:rsidRPr="00D16638">
        <w:rPr>
          <w:rFonts w:ascii="Calisto MT" w:hAnsi="Calisto MT"/>
          <w:color w:val="540000"/>
          <w:lang w:val="en-US"/>
        </w:rPr>
        <w:lastRenderedPageBreak/>
        <w:t>TECHNICAL EDUCATION FOR THE FORMATION OF HUMAN TALENT</w:t>
      </w:r>
    </w:p>
    <w:p w:rsidR="00207D64" w:rsidRPr="0047346B"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540033"/>
          <w:lang w:val="en-US" w:eastAsia="es-VE"/>
        </w:rPr>
      </w:pPr>
      <w:r w:rsidRPr="0047346B">
        <w:rPr>
          <w:noProof/>
          <w:color w:val="540033"/>
          <w:shd w:val="clear" w:color="auto" w:fill="auto"/>
          <w:lang w:val="es-VE" w:eastAsia="es-VE"/>
        </w:rPr>
        <mc:AlternateContent>
          <mc:Choice Requires="wps">
            <w:drawing>
              <wp:anchor distT="0" distB="0" distL="114300" distR="114300" simplePos="0" relativeHeight="251661312" behindDoc="0" locked="0" layoutInCell="1" allowOverlap="1" wp14:anchorId="6584EDF9" wp14:editId="37AA44DF">
                <wp:simplePos x="0" y="0"/>
                <wp:positionH relativeFrom="column">
                  <wp:posOffset>93345</wp:posOffset>
                </wp:positionH>
                <wp:positionV relativeFrom="paragraph">
                  <wp:posOffset>50800</wp:posOffset>
                </wp:positionV>
                <wp:extent cx="5471160" cy="0"/>
                <wp:effectExtent l="0" t="0" r="34290" b="19050"/>
                <wp:wrapNone/>
                <wp:docPr id="93" name="93 Conector recto"/>
                <wp:cNvGraphicFramePr/>
                <a:graphic xmlns:a="http://schemas.openxmlformats.org/drawingml/2006/main">
                  <a:graphicData uri="http://schemas.microsoft.com/office/word/2010/wordprocessingShape">
                    <wps:wsp>
                      <wps:cNvCnPr/>
                      <wps:spPr>
                        <a:xfrm flipV="1">
                          <a:off x="0" y="0"/>
                          <a:ext cx="5471160" cy="0"/>
                        </a:xfrm>
                        <a:prstGeom prst="line">
                          <a:avLst/>
                        </a:prstGeom>
                        <a:ln w="19050">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7FC92" id="9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4pt" to="438.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" strokecolor="#540000" strokeweight="1.5pt">
                <v:stroke joinstyle="miter"/>
              </v:line>
            </w:pict>
          </mc:Fallback>
        </mc:AlternateContent>
      </w:r>
    </w:p>
    <w:p w:rsidR="00207D64" w:rsidRPr="0012282F" w:rsidRDefault="00207D64" w:rsidP="00207D64">
      <w:pPr>
        <w:pStyle w:val="Textocomentario"/>
        <w:jc w:val="right"/>
        <w:rPr>
          <w:i/>
          <w:sz w:val="24"/>
          <w:szCs w:val="24"/>
          <w:lang w:val="en-US"/>
        </w:rPr>
      </w:pPr>
      <w:r w:rsidRPr="0012282F">
        <w:rPr>
          <w:i/>
          <w:sz w:val="24"/>
          <w:szCs w:val="24"/>
          <w:lang w:val="en-US"/>
        </w:rPr>
        <w:t>Author: Ramón Milano</w:t>
      </w:r>
    </w:p>
    <w:p w:rsidR="00207D64" w:rsidRPr="002E3238" w:rsidRDefault="003E6CCB" w:rsidP="00207D64">
      <w:pPr>
        <w:pStyle w:val="Textocomentario"/>
        <w:jc w:val="right"/>
        <w:rPr>
          <w:i/>
          <w:color w:val="0000FF"/>
          <w:sz w:val="24"/>
          <w:szCs w:val="24"/>
          <w:lang w:val="en-US"/>
        </w:rPr>
      </w:pPr>
      <w:hyperlink r:id="rId8" w:history="1">
        <w:r w:rsidR="00207D64" w:rsidRPr="002E3238">
          <w:rPr>
            <w:rStyle w:val="Hipervnculo"/>
            <w:i/>
            <w:color w:val="0000FF"/>
            <w:sz w:val="24"/>
            <w:szCs w:val="24"/>
            <w:lang w:val="en-US"/>
          </w:rPr>
          <w:t>rmillano@hotmail.com</w:t>
        </w:r>
      </w:hyperlink>
    </w:p>
    <w:p w:rsidR="00207D64" w:rsidRDefault="00207D64" w:rsidP="00207D64">
      <w:pPr>
        <w:shd w:val="clear" w:color="auto" w:fill="FFFFFF"/>
        <w:tabs>
          <w:tab w:val="left" w:pos="2205"/>
        </w:tabs>
        <w:jc w:val="right"/>
        <w:rPr>
          <w:color w:val="212121"/>
          <w:lang w:val="en-US" w:eastAsia="es-VE"/>
        </w:rPr>
      </w:pPr>
    </w:p>
    <w:p w:rsidR="00207D64" w:rsidRDefault="00207D64" w:rsidP="00207D64">
      <w:pPr>
        <w:shd w:val="clear" w:color="auto" w:fill="FFFFFF"/>
        <w:tabs>
          <w:tab w:val="left" w:pos="2205"/>
        </w:tabs>
        <w:jc w:val="both"/>
        <w:rPr>
          <w:color w:val="212121"/>
          <w:lang w:val="en-US" w:eastAsia="es-VE"/>
        </w:rPr>
      </w:pPr>
    </w:p>
    <w:p w:rsidR="00207D64" w:rsidRDefault="00207D64" w:rsidP="00207D64">
      <w:pPr>
        <w:shd w:val="clear" w:color="auto" w:fill="FFFFFF"/>
        <w:tabs>
          <w:tab w:val="left" w:pos="2205"/>
        </w:tabs>
        <w:jc w:val="both"/>
        <w:rPr>
          <w:color w:val="212121"/>
          <w:lang w:val="en-US" w:eastAsia="es-VE"/>
        </w:rPr>
      </w:pPr>
    </w:p>
    <w:p w:rsidR="00207D64" w:rsidRPr="00C20235" w:rsidRDefault="00207D64" w:rsidP="00207D64">
      <w:pPr>
        <w:shd w:val="clear" w:color="auto" w:fill="FFFFFF"/>
        <w:tabs>
          <w:tab w:val="left" w:pos="2205"/>
        </w:tabs>
        <w:jc w:val="both"/>
        <w:rPr>
          <w:color w:val="212121"/>
          <w:lang w:val="en-US" w:eastAsia="es-VE"/>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val="en-US" w:eastAsia="es-VE"/>
        </w:rPr>
      </w:pPr>
      <w:r>
        <w:rPr>
          <w:color w:val="212121"/>
          <w:lang w:val="en-US" w:eastAsia="es-VE"/>
        </w:rPr>
        <w:t>ABSTRACT</w:t>
      </w: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212121"/>
          <w:lang w:val="en-US" w:eastAsia="es-VE"/>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color w:val="212121"/>
          <w:lang w:val="en-US" w:eastAsia="es-VE"/>
        </w:rPr>
      </w:pPr>
      <w:r w:rsidRPr="00C20235">
        <w:rPr>
          <w:b w:val="0"/>
          <w:color w:val="212121"/>
          <w:lang w:val="en-US" w:eastAsia="es-VE"/>
        </w:rPr>
        <w:t xml:space="preserve">In the present essay we present definitions and main characteristics of Technical Education from the perspective of notable researchers such as Leonardo Martinez, Bruni Celli and </w:t>
      </w:r>
      <w:proofErr w:type="spellStart"/>
      <w:r w:rsidRPr="00C20235">
        <w:rPr>
          <w:b w:val="0"/>
          <w:color w:val="212121"/>
          <w:lang w:val="en-US" w:eastAsia="es-VE"/>
        </w:rPr>
        <w:t>Calzadilla</w:t>
      </w:r>
      <w:proofErr w:type="spellEnd"/>
      <w:r w:rsidRPr="00C20235">
        <w:rPr>
          <w:b w:val="0"/>
          <w:color w:val="212121"/>
          <w:lang w:val="en-US" w:eastAsia="es-VE"/>
        </w:rPr>
        <w:t xml:space="preserve">, Matos and </w:t>
      </w:r>
      <w:proofErr w:type="spellStart"/>
      <w:r w:rsidRPr="00C20235">
        <w:rPr>
          <w:b w:val="0"/>
          <w:color w:val="212121"/>
          <w:lang w:val="en-US" w:eastAsia="es-VE"/>
        </w:rPr>
        <w:t>Esté</w:t>
      </w:r>
      <w:proofErr w:type="spellEnd"/>
      <w:r w:rsidRPr="00C20235">
        <w:rPr>
          <w:b w:val="0"/>
          <w:color w:val="212121"/>
          <w:lang w:val="en-US" w:eastAsia="es-VE"/>
        </w:rPr>
        <w:t xml:space="preserve"> and </w:t>
      </w:r>
      <w:proofErr w:type="spellStart"/>
      <w:r w:rsidRPr="00C20235">
        <w:rPr>
          <w:b w:val="0"/>
          <w:color w:val="212121"/>
          <w:lang w:val="en-US" w:eastAsia="es-VE"/>
        </w:rPr>
        <w:t>Alcira</w:t>
      </w:r>
      <w:proofErr w:type="spellEnd"/>
      <w:r w:rsidRPr="00C20235">
        <w:rPr>
          <w:b w:val="0"/>
          <w:color w:val="212121"/>
          <w:lang w:val="en-US" w:eastAsia="es-VE"/>
        </w:rPr>
        <w:t xml:space="preserve"> Ramirez, among others, who have been carrying out studies related to this educational mode for a considerable time. Likewise, mention is made of the importance of training human talent for the economic development of nations and specifically for the generation of alternative sources of production other than oil in Venezuela. Also, a brief tour of the different stages of technical education in Venezuela since 1827 is carried out until the conditions in which the training of middle technicians in this country is currently underway. Likewise, a critical analysis is presented in relation to the approach of the researchers who support this essay. Finally, some conclusions emerged that emerged as a result of the analysis.</w:t>
      </w: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color w:val="212121"/>
          <w:lang w:val="en-US" w:eastAsia="es-VE"/>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color w:val="212121"/>
          <w:lang w:val="en-US" w:eastAsia="es-VE"/>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color w:val="212121"/>
          <w:lang w:val="en-US" w:eastAsia="es-VE"/>
        </w:rPr>
      </w:pPr>
      <w:r w:rsidRPr="0012282F">
        <w:rPr>
          <w:color w:val="212121"/>
          <w:lang w:val="en-US" w:eastAsia="es-VE"/>
        </w:rPr>
        <w:t>KEYWORDS</w:t>
      </w:r>
      <w:r w:rsidRPr="00C20235">
        <w:rPr>
          <w:b w:val="0"/>
          <w:color w:val="212121"/>
          <w:lang w:val="en-US" w:eastAsia="es-VE"/>
        </w:rPr>
        <w:t>:</w:t>
      </w:r>
      <w:r>
        <w:rPr>
          <w:b w:val="0"/>
          <w:color w:val="212121"/>
          <w:lang w:val="en-US" w:eastAsia="es-VE"/>
        </w:rPr>
        <w:t xml:space="preserve"> </w:t>
      </w:r>
      <w:r w:rsidRPr="00C20235">
        <w:rPr>
          <w:b w:val="0"/>
          <w:color w:val="212121"/>
          <w:lang w:val="en-US" w:eastAsia="es-VE"/>
        </w:rPr>
        <w:t>Technical Education, Human Talent.</w:t>
      </w:r>
    </w:p>
    <w:p w:rsidR="00207D64" w:rsidRPr="00C20235" w:rsidRDefault="00207D64" w:rsidP="00207D64">
      <w:pPr>
        <w:ind w:left="1701"/>
        <w:rPr>
          <w:b w:val="0"/>
          <w:lang w:val="en-US"/>
        </w:rPr>
      </w:pPr>
    </w:p>
    <w:p w:rsidR="00207D64" w:rsidRPr="00C20235" w:rsidRDefault="00207D64" w:rsidP="00207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color w:val="212121"/>
          <w:lang w:val="en-US" w:eastAsia="es-VE"/>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Default="00207D64" w:rsidP="00207D64">
      <w:pPr>
        <w:jc w:val="both"/>
        <w:rPr>
          <w:b w:val="0"/>
          <w:lang w:val="en-US"/>
        </w:rPr>
      </w:pPr>
    </w:p>
    <w:p w:rsidR="00207D64" w:rsidRDefault="00207D64" w:rsidP="00207D64">
      <w:pPr>
        <w:jc w:val="both"/>
        <w:rPr>
          <w:b w:val="0"/>
          <w:lang w:val="en-US"/>
        </w:rPr>
      </w:pPr>
    </w:p>
    <w:p w:rsidR="00207D64" w:rsidRDefault="00207D64" w:rsidP="00207D64">
      <w:pPr>
        <w:jc w:val="both"/>
        <w:rPr>
          <w:b w:val="0"/>
          <w:lang w:val="en-US"/>
        </w:rPr>
      </w:pPr>
    </w:p>
    <w:p w:rsidR="00207D64" w:rsidRDefault="00207D64" w:rsidP="00207D64">
      <w:pPr>
        <w:jc w:val="both"/>
        <w:rPr>
          <w:b w:val="0"/>
          <w:lang w:val="en-US"/>
        </w:rPr>
      </w:pPr>
    </w:p>
    <w:p w:rsidR="00207D64" w:rsidRDefault="00207D64" w:rsidP="00207D64">
      <w:pPr>
        <w:jc w:val="both"/>
        <w:rPr>
          <w:b w:val="0"/>
          <w:lang w:val="en-US"/>
        </w:rPr>
      </w:pPr>
    </w:p>
    <w:p w:rsidR="00207D64" w:rsidRPr="00C20235" w:rsidRDefault="00207D64" w:rsidP="00207D64">
      <w:pPr>
        <w:jc w:val="both"/>
        <w:rPr>
          <w:b w:val="0"/>
          <w:lang w:val="en-US"/>
        </w:rPr>
      </w:pPr>
    </w:p>
    <w:p w:rsidR="00207D64" w:rsidRPr="00C20235" w:rsidRDefault="00207D64" w:rsidP="00207D64">
      <w:pPr>
        <w:jc w:val="both"/>
        <w:rPr>
          <w:b w:val="0"/>
          <w:lang w:val="en-US"/>
        </w:rPr>
      </w:pPr>
    </w:p>
    <w:p w:rsidR="00207D64" w:rsidRDefault="00207D64" w:rsidP="00207D64">
      <w:pPr>
        <w:pStyle w:val="Sinespaciado"/>
        <w:spacing w:line="360" w:lineRule="auto"/>
        <w:ind w:firstLine="567"/>
        <w:rPr>
          <w:rFonts w:ascii="Arial" w:hAnsi="Arial" w:cs="Arial"/>
          <w:sz w:val="24"/>
          <w:szCs w:val="24"/>
          <w:lang w:val="en-US"/>
        </w:rPr>
        <w:sectPr w:rsidR="00207D64" w:rsidSect="00C234B0">
          <w:headerReference w:type="default" r:id="rId9"/>
          <w:footerReference w:type="default" r:id="rId10"/>
          <w:pgSz w:w="12242" w:h="15842"/>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pgNumType w:start="615"/>
          <w:cols w:space="708"/>
          <w:docGrid w:linePitch="360"/>
        </w:sectPr>
      </w:pPr>
    </w:p>
    <w:p w:rsidR="00207D64" w:rsidRDefault="00207D64" w:rsidP="00207D64">
      <w:r w:rsidRPr="0012282F">
        <w:lastRenderedPageBreak/>
        <w:t>INTRODUCCIÓN</w:t>
      </w:r>
    </w:p>
    <w:p w:rsidR="00207D64" w:rsidRDefault="00207D64" w:rsidP="00207D64"/>
    <w:p w:rsidR="00207D64" w:rsidRPr="0012282F" w:rsidRDefault="00207D64" w:rsidP="00207D64"/>
    <w:p w:rsidR="00207D64" w:rsidRDefault="00207D64" w:rsidP="00207D64">
      <w:pPr>
        <w:spacing w:line="360" w:lineRule="auto"/>
        <w:ind w:firstLine="567"/>
        <w:jc w:val="both"/>
        <w:rPr>
          <w:rFonts w:eastAsia="Arial"/>
          <w:b w:val="0"/>
        </w:rPr>
      </w:pP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es el modelo educativo encargado de formar al talento humano para atender las necesidades laborales de la industria (Morales y </w:t>
      </w:r>
      <w:proofErr w:type="spellStart"/>
      <w:r w:rsidRPr="00C20235">
        <w:rPr>
          <w:rFonts w:eastAsia="Arial"/>
          <w:b w:val="0"/>
        </w:rPr>
        <w:t>Barroto</w:t>
      </w:r>
      <w:proofErr w:type="spellEnd"/>
      <w:r w:rsidRPr="00C20235">
        <w:rPr>
          <w:rFonts w:eastAsia="Arial"/>
          <w:b w:val="0"/>
        </w:rPr>
        <w:t xml:space="preserve">, 2012) En tal sentido y en vista de la grave situación económica por la que atraviesa Venezuela en la actualidad como consecuencia del comportamiento del mercado petrolero, se hace necesaria la creación de fuentes alternativas de producción independientes de la actividad petrolera que ha caracterizado al país por un prolongado período de tiempo. Por consiguiente, la educación técnica </w:t>
      </w:r>
      <w:r w:rsidRPr="00C20235">
        <w:rPr>
          <w:b w:val="0"/>
        </w:rPr>
        <w:t>debería</w:t>
      </w:r>
      <w:r w:rsidRPr="00C20235">
        <w:rPr>
          <w:rFonts w:eastAsia="Arial"/>
          <w:b w:val="0"/>
        </w:rPr>
        <w:t xml:space="preserve"> </w:t>
      </w:r>
      <w:r w:rsidRPr="00C20235">
        <w:rPr>
          <w:b w:val="0"/>
        </w:rPr>
        <w:t>representar</w:t>
      </w:r>
      <w:r w:rsidRPr="00C20235">
        <w:rPr>
          <w:rFonts w:eastAsia="Arial"/>
          <w:b w:val="0"/>
        </w:rPr>
        <w:t xml:space="preserve"> </w:t>
      </w:r>
      <w:r w:rsidRPr="00C20235">
        <w:rPr>
          <w:b w:val="0"/>
        </w:rPr>
        <w:t>para</w:t>
      </w:r>
      <w:r w:rsidRPr="00C20235">
        <w:rPr>
          <w:rFonts w:eastAsia="Arial"/>
          <w:b w:val="0"/>
        </w:rPr>
        <w:t xml:space="preserve"> </w:t>
      </w:r>
      <w:r w:rsidRPr="00C20235">
        <w:rPr>
          <w:b w:val="0"/>
        </w:rPr>
        <w:t>Venezuela</w:t>
      </w:r>
      <w:r w:rsidRPr="00C20235">
        <w:rPr>
          <w:rFonts w:eastAsia="Arial"/>
          <w:b w:val="0"/>
        </w:rPr>
        <w:t xml:space="preserve"> </w:t>
      </w:r>
      <w:r w:rsidRPr="00C20235">
        <w:rPr>
          <w:b w:val="0"/>
        </w:rPr>
        <w:t>una</w:t>
      </w:r>
      <w:r w:rsidRPr="00C20235">
        <w:rPr>
          <w:rFonts w:eastAsia="Arial"/>
          <w:b w:val="0"/>
        </w:rPr>
        <w:t xml:space="preserve"> opción para diversificar su </w:t>
      </w:r>
      <w:r w:rsidRPr="00C20235">
        <w:rPr>
          <w:b w:val="0"/>
        </w:rPr>
        <w:t>economía</w:t>
      </w:r>
      <w:r w:rsidRPr="00C20235">
        <w:rPr>
          <w:rFonts w:eastAsia="Arial"/>
          <w:b w:val="0"/>
        </w:rPr>
        <w:t xml:space="preserve"> </w:t>
      </w:r>
      <w:r w:rsidRPr="00C20235">
        <w:rPr>
          <w:b w:val="0"/>
        </w:rPr>
        <w:t>en</w:t>
      </w:r>
      <w:r w:rsidRPr="00C20235">
        <w:rPr>
          <w:rFonts w:eastAsia="Arial"/>
          <w:b w:val="0"/>
        </w:rPr>
        <w:t xml:space="preserve"> </w:t>
      </w:r>
      <w:r w:rsidRPr="00C20235">
        <w:rPr>
          <w:b w:val="0"/>
        </w:rPr>
        <w:t>base</w:t>
      </w:r>
      <w:r w:rsidRPr="00C20235">
        <w:rPr>
          <w:rFonts w:eastAsia="Arial"/>
          <w:b w:val="0"/>
        </w:rPr>
        <w:t xml:space="preserve"> </w:t>
      </w:r>
      <w:r w:rsidRPr="00C20235">
        <w:rPr>
          <w:b w:val="0"/>
        </w:rPr>
        <w:t>al</w:t>
      </w:r>
      <w:r w:rsidRPr="00C20235">
        <w:rPr>
          <w:rFonts w:eastAsia="Arial"/>
          <w:b w:val="0"/>
        </w:rPr>
        <w:t xml:space="preserve"> </w:t>
      </w:r>
      <w:r w:rsidRPr="00C20235">
        <w:rPr>
          <w:b w:val="0"/>
        </w:rPr>
        <w:t>recurso</w:t>
      </w:r>
      <w:r w:rsidRPr="00C20235">
        <w:rPr>
          <w:rFonts w:eastAsia="Arial"/>
          <w:b w:val="0"/>
        </w:rPr>
        <w:t xml:space="preserve"> </w:t>
      </w:r>
      <w:r w:rsidRPr="00C20235">
        <w:rPr>
          <w:b w:val="0"/>
        </w:rPr>
        <w:t>más</w:t>
      </w:r>
      <w:r w:rsidRPr="00C20235">
        <w:rPr>
          <w:rFonts w:eastAsia="Arial"/>
          <w:b w:val="0"/>
        </w:rPr>
        <w:t xml:space="preserve"> </w:t>
      </w:r>
      <w:r w:rsidRPr="00C20235">
        <w:rPr>
          <w:b w:val="0"/>
        </w:rPr>
        <w:t>importante</w:t>
      </w:r>
      <w:r w:rsidRPr="00C20235">
        <w:rPr>
          <w:rFonts w:eastAsia="Arial"/>
          <w:b w:val="0"/>
        </w:rPr>
        <w:t xml:space="preserve"> </w:t>
      </w:r>
      <w:r w:rsidRPr="00C20235">
        <w:rPr>
          <w:b w:val="0"/>
        </w:rPr>
        <w:t>del</w:t>
      </w:r>
      <w:r w:rsidRPr="00C20235">
        <w:rPr>
          <w:rFonts w:eastAsia="Arial"/>
          <w:b w:val="0"/>
        </w:rPr>
        <w:t xml:space="preserve"> </w:t>
      </w:r>
      <w:r w:rsidRPr="00C20235">
        <w:rPr>
          <w:b w:val="0"/>
        </w:rPr>
        <w:t>país</w:t>
      </w:r>
      <w:r w:rsidRPr="00C20235">
        <w:rPr>
          <w:rFonts w:eastAsia="Arial"/>
          <w:b w:val="0"/>
        </w:rPr>
        <w:t xml:space="preserve"> </w:t>
      </w:r>
      <w:r w:rsidRPr="00C20235">
        <w:rPr>
          <w:b w:val="0"/>
        </w:rPr>
        <w:t>- el</w:t>
      </w:r>
      <w:r w:rsidRPr="00C20235">
        <w:rPr>
          <w:rFonts w:eastAsia="Arial"/>
          <w:b w:val="0"/>
        </w:rPr>
        <w:t xml:space="preserve"> recurso </w:t>
      </w:r>
      <w:r w:rsidRPr="00C20235">
        <w:rPr>
          <w:b w:val="0"/>
        </w:rPr>
        <w:t>humano.</w:t>
      </w:r>
      <w:r w:rsidRPr="00C20235">
        <w:rPr>
          <w:rFonts w:eastAsia="Arial"/>
          <w:b w:val="0"/>
        </w:rPr>
        <w:t xml:space="preserve">  </w:t>
      </w:r>
      <w:r w:rsidRPr="00C20235">
        <w:rPr>
          <w:b w:val="0"/>
        </w:rPr>
        <w:t>No</w:t>
      </w:r>
      <w:r w:rsidRPr="00C20235">
        <w:rPr>
          <w:rFonts w:eastAsia="Arial"/>
          <w:b w:val="0"/>
        </w:rPr>
        <w:t xml:space="preserve"> </w:t>
      </w:r>
      <w:r w:rsidRPr="00C20235">
        <w:rPr>
          <w:b w:val="0"/>
        </w:rPr>
        <w:t>obstante,</w:t>
      </w:r>
      <w:r w:rsidRPr="00C20235">
        <w:rPr>
          <w:rFonts w:eastAsia="Arial"/>
          <w:b w:val="0"/>
        </w:rPr>
        <w:t xml:space="preserve"> </w:t>
      </w:r>
      <w:r w:rsidRPr="00C20235">
        <w:rPr>
          <w:b w:val="0"/>
        </w:rPr>
        <w:t>habría</w:t>
      </w:r>
      <w:r w:rsidRPr="00C20235">
        <w:rPr>
          <w:rFonts w:eastAsia="Arial"/>
          <w:b w:val="0"/>
        </w:rPr>
        <w:t xml:space="preserve"> </w:t>
      </w:r>
      <w:r w:rsidRPr="00C20235">
        <w:rPr>
          <w:b w:val="0"/>
        </w:rPr>
        <w:t>que</w:t>
      </w:r>
      <w:r w:rsidRPr="00C20235">
        <w:rPr>
          <w:rFonts w:eastAsia="Arial"/>
          <w:b w:val="0"/>
        </w:rPr>
        <w:t xml:space="preserve"> </w:t>
      </w:r>
      <w:r w:rsidRPr="00C20235">
        <w:rPr>
          <w:b w:val="0"/>
        </w:rPr>
        <w:t>generar</w:t>
      </w:r>
      <w:r w:rsidRPr="00C20235">
        <w:rPr>
          <w:rFonts w:eastAsia="Arial"/>
          <w:b w:val="0"/>
        </w:rPr>
        <w:t xml:space="preserve"> </w:t>
      </w:r>
      <w:r w:rsidRPr="00C20235">
        <w:rPr>
          <w:b w:val="0"/>
        </w:rPr>
        <w:t>condiciones</w:t>
      </w:r>
      <w:r w:rsidRPr="00C20235">
        <w:rPr>
          <w:rFonts w:eastAsia="Arial"/>
          <w:b w:val="0"/>
        </w:rPr>
        <w:t xml:space="preserve"> </w:t>
      </w:r>
      <w:r w:rsidRPr="00C20235">
        <w:rPr>
          <w:b w:val="0"/>
        </w:rPr>
        <w:t>adecuadas</w:t>
      </w:r>
      <w:r w:rsidRPr="00C20235">
        <w:rPr>
          <w:rFonts w:eastAsia="Arial"/>
          <w:b w:val="0"/>
        </w:rPr>
        <w:t xml:space="preserve"> </w:t>
      </w:r>
      <w:r w:rsidRPr="00C20235">
        <w:rPr>
          <w:b w:val="0"/>
        </w:rPr>
        <w:t>para</w:t>
      </w:r>
      <w:r w:rsidRPr="00C20235">
        <w:rPr>
          <w:rFonts w:eastAsia="Arial"/>
          <w:b w:val="0"/>
        </w:rPr>
        <w:t xml:space="preserve"> </w:t>
      </w:r>
      <w:r w:rsidRPr="00C20235">
        <w:rPr>
          <w:b w:val="0"/>
        </w:rPr>
        <w:t>que</w:t>
      </w:r>
      <w:r w:rsidRPr="00C20235">
        <w:rPr>
          <w:rFonts w:eastAsia="Arial"/>
          <w:b w:val="0"/>
        </w:rPr>
        <w:t xml:space="preserve"> </w:t>
      </w:r>
      <w:r w:rsidRPr="00C20235">
        <w:rPr>
          <w:b w:val="0"/>
        </w:rPr>
        <w:t>esa</w:t>
      </w:r>
      <w:r w:rsidRPr="00C20235">
        <w:rPr>
          <w:rFonts w:eastAsia="Arial"/>
          <w:b w:val="0"/>
        </w:rPr>
        <w:t xml:space="preserve"> opción </w:t>
      </w:r>
      <w:r w:rsidRPr="00C20235">
        <w:rPr>
          <w:b w:val="0"/>
        </w:rPr>
        <w:t>se</w:t>
      </w:r>
      <w:r w:rsidRPr="00C20235">
        <w:rPr>
          <w:rFonts w:eastAsia="Arial"/>
          <w:b w:val="0"/>
        </w:rPr>
        <w:t xml:space="preserve"> </w:t>
      </w:r>
      <w:r w:rsidRPr="00C20235">
        <w:rPr>
          <w:b w:val="0"/>
        </w:rPr>
        <w:t>haga</w:t>
      </w:r>
      <w:r w:rsidRPr="00C20235">
        <w:rPr>
          <w:rFonts w:eastAsia="Arial"/>
          <w:b w:val="0"/>
        </w:rPr>
        <w:t xml:space="preserve"> </w:t>
      </w:r>
      <w:r w:rsidRPr="00C20235">
        <w:rPr>
          <w:b w:val="0"/>
        </w:rPr>
        <w:t>realidad</w:t>
      </w:r>
      <w:r w:rsidRPr="00C20235">
        <w:rPr>
          <w:rFonts w:eastAsia="Arial"/>
          <w:b w:val="0"/>
        </w:rPr>
        <w:t xml:space="preserve"> </w:t>
      </w:r>
      <w:r w:rsidRPr="00C20235">
        <w:rPr>
          <w:b w:val="0"/>
        </w:rPr>
        <w:t>debido</w:t>
      </w:r>
      <w:r w:rsidRPr="00C20235">
        <w:rPr>
          <w:rFonts w:eastAsia="Arial"/>
          <w:b w:val="0"/>
        </w:rPr>
        <w:t xml:space="preserve"> </w:t>
      </w:r>
      <w:r w:rsidRPr="00C20235">
        <w:rPr>
          <w:b w:val="0"/>
        </w:rPr>
        <w:t>a</w:t>
      </w:r>
      <w:r w:rsidRPr="00C20235">
        <w:rPr>
          <w:rFonts w:eastAsia="Arial"/>
          <w:b w:val="0"/>
        </w:rPr>
        <w:t xml:space="preserve"> </w:t>
      </w:r>
      <w:r w:rsidRPr="00C20235">
        <w:rPr>
          <w:b w:val="0"/>
        </w:rPr>
        <w:t>que</w:t>
      </w:r>
      <w:r w:rsidRPr="00C20235">
        <w:rPr>
          <w:rFonts w:eastAsia="Arial"/>
          <w:b w:val="0"/>
        </w:rPr>
        <w:t xml:space="preserve"> </w:t>
      </w:r>
      <w:r w:rsidRPr="00C20235">
        <w:rPr>
          <w:b w:val="0"/>
        </w:rPr>
        <w:t>la</w:t>
      </w:r>
      <w:r w:rsidRPr="00C20235">
        <w:rPr>
          <w:rFonts w:eastAsia="Arial"/>
          <w:b w:val="0"/>
        </w:rPr>
        <w:t xml:space="preserve"> </w:t>
      </w:r>
      <w:r w:rsidRPr="00C20235">
        <w:rPr>
          <w:b w:val="0"/>
        </w:rPr>
        <w:t>calidad</w:t>
      </w:r>
      <w:r w:rsidRPr="00C20235">
        <w:rPr>
          <w:rFonts w:eastAsia="Arial"/>
          <w:b w:val="0"/>
        </w:rPr>
        <w:t xml:space="preserve"> </w:t>
      </w:r>
      <w:r w:rsidRPr="00C20235">
        <w:rPr>
          <w:b w:val="0"/>
        </w:rPr>
        <w:t>de</w:t>
      </w:r>
      <w:r w:rsidRPr="00C20235">
        <w:rPr>
          <w:rFonts w:eastAsia="Arial"/>
          <w:b w:val="0"/>
        </w:rPr>
        <w:t xml:space="preserve"> educación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viene</w:t>
      </w:r>
      <w:r w:rsidRPr="00C20235">
        <w:rPr>
          <w:rFonts w:eastAsia="Arial"/>
          <w:b w:val="0"/>
        </w:rPr>
        <w:t xml:space="preserve"> </w:t>
      </w:r>
      <w:r w:rsidRPr="00C20235">
        <w:rPr>
          <w:b w:val="0"/>
        </w:rPr>
        <w:t>ofreciendo</w:t>
      </w:r>
      <w:r w:rsidRPr="00C20235">
        <w:rPr>
          <w:rFonts w:eastAsia="Arial"/>
          <w:b w:val="0"/>
        </w:rPr>
        <w:t xml:space="preserve"> </w:t>
      </w:r>
      <w:r w:rsidRPr="00C20235">
        <w:rPr>
          <w:b w:val="0"/>
        </w:rPr>
        <w:t>en</w:t>
      </w:r>
      <w:r w:rsidRPr="00C20235">
        <w:rPr>
          <w:rFonts w:eastAsia="Arial"/>
          <w:b w:val="0"/>
        </w:rPr>
        <w:t xml:space="preserve"> </w:t>
      </w:r>
      <w:r w:rsidRPr="00C20235">
        <w:rPr>
          <w:b w:val="0"/>
        </w:rPr>
        <w:t>las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industriales</w:t>
      </w:r>
      <w:r w:rsidRPr="00C20235">
        <w:rPr>
          <w:rFonts w:eastAsia="Arial"/>
          <w:b w:val="0"/>
        </w:rPr>
        <w:t xml:space="preserve"> </w:t>
      </w:r>
      <w:r w:rsidRPr="00C20235">
        <w:rPr>
          <w:b w:val="0"/>
        </w:rPr>
        <w:t>del</w:t>
      </w:r>
      <w:r w:rsidRPr="00C20235">
        <w:rPr>
          <w:rFonts w:eastAsia="Arial"/>
          <w:b w:val="0"/>
        </w:rPr>
        <w:t xml:space="preserve"> </w:t>
      </w:r>
      <w:r w:rsidRPr="00C20235">
        <w:rPr>
          <w:b w:val="0"/>
        </w:rPr>
        <w:t>país</w:t>
      </w:r>
      <w:r w:rsidRPr="00C20235">
        <w:rPr>
          <w:rFonts w:eastAsia="Arial"/>
          <w:b w:val="0"/>
        </w:rPr>
        <w:t xml:space="preserve"> no garantiza resultados productivos </w:t>
      </w:r>
      <w:r w:rsidRPr="00C20235">
        <w:rPr>
          <w:rFonts w:eastAsia="Arial"/>
          <w:b w:val="0"/>
        </w:rPr>
        <w:t>satisfactorios. Ángel Rosenblat (1981) lo denunciaba en los siguientes términos:</w:t>
      </w:r>
    </w:p>
    <w:p w:rsidR="00207D64" w:rsidRDefault="00207D64" w:rsidP="00207D64">
      <w:pPr>
        <w:spacing w:line="360" w:lineRule="auto"/>
        <w:ind w:firstLine="567"/>
        <w:jc w:val="both"/>
        <w:rPr>
          <w:rFonts w:eastAsia="Arial"/>
          <w:b w:val="0"/>
        </w:rPr>
      </w:pPr>
    </w:p>
    <w:p w:rsidR="00207D64" w:rsidRDefault="00207D64" w:rsidP="00207D64">
      <w:pPr>
        <w:ind w:left="567" w:right="567"/>
        <w:jc w:val="both"/>
        <w:rPr>
          <w:b w:val="0"/>
        </w:rPr>
      </w:pPr>
      <w:r w:rsidRPr="00C20235">
        <w:rPr>
          <w:rFonts w:eastAsia="Arial"/>
          <w:b w:val="0"/>
        </w:rPr>
        <w:t xml:space="preserve"> “</w:t>
      </w:r>
      <w:r w:rsidRPr="00C20235">
        <w:rPr>
          <w:b w:val="0"/>
        </w:rPr>
        <w:t>Si Venezuela no transforma su portentosa riqueza minera en nuevas fuentes de producción, y se complace en invertirlas en potes de sopa y automóviles de lujo, dentro de treinta años el país será un inmenso campo de chatarra” (p, 45).</w:t>
      </w:r>
      <w:r>
        <w:rPr>
          <w:b w:val="0"/>
        </w:rPr>
        <w:t xml:space="preserve"> </w:t>
      </w:r>
    </w:p>
    <w:p w:rsidR="00207D64" w:rsidRDefault="00207D64" w:rsidP="00207D64">
      <w:pPr>
        <w:ind w:left="567" w:right="567"/>
        <w:jc w:val="both"/>
        <w:rPr>
          <w:b w:val="0"/>
        </w:rPr>
      </w:pPr>
    </w:p>
    <w:p w:rsidR="00207D64" w:rsidRPr="00C20235" w:rsidRDefault="00207D64" w:rsidP="00207D64">
      <w:pPr>
        <w:ind w:left="567" w:right="567"/>
        <w:jc w:val="both"/>
        <w:rPr>
          <w:rFonts w:eastAsia="Arial"/>
          <w:b w:val="0"/>
        </w:rPr>
      </w:pPr>
    </w:p>
    <w:p w:rsidR="00207D64" w:rsidRPr="00C20235" w:rsidRDefault="00207D64" w:rsidP="00207D64">
      <w:pPr>
        <w:spacing w:line="360" w:lineRule="auto"/>
        <w:ind w:firstLine="567"/>
        <w:jc w:val="both"/>
        <w:rPr>
          <w:rFonts w:eastAsia="Arial"/>
          <w:b w:val="0"/>
        </w:rPr>
      </w:pPr>
      <w:r w:rsidRPr="00C20235">
        <w:rPr>
          <w:rFonts w:eastAsia="Arial"/>
          <w:b w:val="0"/>
        </w:rPr>
        <w:t xml:space="preserve">Una muestra de la limitada calidad formativa con que están egresando los técnicos medios industriales en Venezuela es el </w:t>
      </w:r>
      <w:r w:rsidRPr="00C20235">
        <w:rPr>
          <w:b w:val="0"/>
        </w:rPr>
        <w:t>cuestionamiento</w:t>
      </w:r>
      <w:r w:rsidRPr="00C20235">
        <w:rPr>
          <w:rFonts w:eastAsia="Arial"/>
          <w:b w:val="0"/>
        </w:rPr>
        <w:t xml:space="preserve"> que hacen </w:t>
      </w:r>
      <w:r w:rsidRPr="00C20235">
        <w:rPr>
          <w:b w:val="0"/>
        </w:rPr>
        <w:t>los</w:t>
      </w:r>
      <w:r w:rsidRPr="00C20235">
        <w:rPr>
          <w:rFonts w:eastAsia="Arial"/>
          <w:b w:val="0"/>
        </w:rPr>
        <w:t xml:space="preserve"> </w:t>
      </w:r>
      <w:r w:rsidRPr="00C20235">
        <w:rPr>
          <w:b w:val="0"/>
        </w:rPr>
        <w:t>supervisores</w:t>
      </w:r>
      <w:r w:rsidRPr="00C20235">
        <w:rPr>
          <w:rFonts w:eastAsia="Arial"/>
          <w:b w:val="0"/>
        </w:rPr>
        <w:t xml:space="preserve"> </w:t>
      </w:r>
      <w:r w:rsidRPr="00C20235">
        <w:rPr>
          <w:b w:val="0"/>
        </w:rPr>
        <w:t>empresariales</w:t>
      </w:r>
      <w:r w:rsidRPr="00C20235">
        <w:rPr>
          <w:rFonts w:eastAsia="Arial"/>
          <w:b w:val="0"/>
        </w:rPr>
        <w:t xml:space="preserve"> </w:t>
      </w:r>
      <w:r w:rsidRPr="00C20235">
        <w:rPr>
          <w:b w:val="0"/>
        </w:rPr>
        <w:t>al</w:t>
      </w:r>
      <w:r w:rsidRPr="00C20235">
        <w:rPr>
          <w:rFonts w:eastAsia="Arial"/>
          <w:b w:val="0"/>
        </w:rPr>
        <w:t xml:space="preserve"> </w:t>
      </w:r>
      <w:r w:rsidRPr="00C20235">
        <w:rPr>
          <w:b w:val="0"/>
        </w:rPr>
        <w:t>evaluar</w:t>
      </w:r>
      <w:r w:rsidRPr="00C20235">
        <w:rPr>
          <w:rFonts w:eastAsia="Arial"/>
          <w:b w:val="0"/>
        </w:rPr>
        <w:t xml:space="preserve"> la actuación de </w:t>
      </w:r>
      <w:r w:rsidRPr="00C20235">
        <w:rPr>
          <w:b w:val="0"/>
        </w:rPr>
        <w:t>los</w:t>
      </w:r>
      <w:r w:rsidRPr="00C20235">
        <w:rPr>
          <w:rFonts w:eastAsia="Arial"/>
          <w:b w:val="0"/>
        </w:rPr>
        <w:t xml:space="preserve"> </w:t>
      </w:r>
      <w:r w:rsidRPr="00C20235">
        <w:rPr>
          <w:b w:val="0"/>
        </w:rPr>
        <w:t>pasantes</w:t>
      </w:r>
      <w:r w:rsidRPr="00C20235">
        <w:rPr>
          <w:rFonts w:eastAsia="Arial"/>
          <w:b w:val="0"/>
        </w:rPr>
        <w:t xml:space="preserve"> </w:t>
      </w:r>
      <w:r w:rsidRPr="00C20235">
        <w:rPr>
          <w:b w:val="0"/>
        </w:rPr>
        <w:t>en</w:t>
      </w:r>
      <w:r w:rsidRPr="00C20235">
        <w:rPr>
          <w:rFonts w:eastAsia="Arial"/>
          <w:b w:val="0"/>
        </w:rPr>
        <w:t xml:space="preserve"> </w:t>
      </w:r>
      <w:r w:rsidRPr="00C20235">
        <w:rPr>
          <w:b w:val="0"/>
        </w:rPr>
        <w:t>sus</w:t>
      </w:r>
      <w:r w:rsidRPr="00C20235">
        <w:rPr>
          <w:rFonts w:eastAsia="Arial"/>
          <w:b w:val="0"/>
        </w:rPr>
        <w:t xml:space="preserve"> </w:t>
      </w:r>
      <w:r w:rsidRPr="00C20235">
        <w:rPr>
          <w:b w:val="0"/>
        </w:rPr>
        <w:t>prácticas</w:t>
      </w:r>
      <w:r w:rsidRPr="00C20235">
        <w:rPr>
          <w:rFonts w:eastAsia="Arial"/>
          <w:b w:val="0"/>
        </w:rPr>
        <w:t xml:space="preserve"> </w:t>
      </w:r>
      <w:r w:rsidRPr="00C20235">
        <w:rPr>
          <w:b w:val="0"/>
        </w:rPr>
        <w:t>ocupacionales.</w:t>
      </w:r>
      <w:r w:rsidRPr="00C20235">
        <w:rPr>
          <w:rFonts w:eastAsia="Arial"/>
          <w:b w:val="0"/>
        </w:rPr>
        <w:t xml:space="preserve"> </w:t>
      </w:r>
      <w:r w:rsidRPr="00C20235">
        <w:rPr>
          <w:b w:val="0"/>
        </w:rPr>
        <w:t>Al</w:t>
      </w:r>
      <w:r w:rsidRPr="00C20235">
        <w:rPr>
          <w:rFonts w:eastAsia="Arial"/>
          <w:b w:val="0"/>
        </w:rPr>
        <w:t xml:space="preserve"> </w:t>
      </w:r>
      <w:r w:rsidRPr="00C20235">
        <w:rPr>
          <w:b w:val="0"/>
        </w:rPr>
        <w:t>respecto,</w:t>
      </w:r>
      <w:r w:rsidRPr="00C20235">
        <w:rPr>
          <w:rFonts w:eastAsia="Arial"/>
          <w:b w:val="0"/>
        </w:rPr>
        <w:t xml:space="preserve"> </w:t>
      </w:r>
      <w:r w:rsidRPr="00C20235">
        <w:rPr>
          <w:b w:val="0"/>
        </w:rPr>
        <w:t>Martínez</w:t>
      </w:r>
      <w:r w:rsidRPr="00C20235">
        <w:rPr>
          <w:rFonts w:eastAsia="Arial"/>
          <w:b w:val="0"/>
        </w:rPr>
        <w:t xml:space="preserve"> </w:t>
      </w:r>
      <w:r w:rsidRPr="00C20235">
        <w:rPr>
          <w:b w:val="0"/>
        </w:rPr>
        <w:t>(1999)</w:t>
      </w:r>
      <w:r w:rsidRPr="00C20235">
        <w:rPr>
          <w:rFonts w:eastAsia="Arial"/>
          <w:b w:val="0"/>
        </w:rPr>
        <w:t xml:space="preserve"> </w:t>
      </w:r>
      <w:r w:rsidRPr="00C20235">
        <w:rPr>
          <w:b w:val="0"/>
        </w:rPr>
        <w:t>puntualiza</w:t>
      </w:r>
      <w:r w:rsidRPr="00C20235">
        <w:rPr>
          <w:rFonts w:eastAsia="Arial"/>
          <w:b w:val="0"/>
        </w:rPr>
        <w:t xml:space="preserve"> </w:t>
      </w:r>
      <w:r w:rsidRPr="00C20235">
        <w:rPr>
          <w:b w:val="0"/>
        </w:rPr>
        <w:t>que,</w:t>
      </w:r>
      <w:r w:rsidRPr="00C20235">
        <w:rPr>
          <w:rFonts w:eastAsia="Arial"/>
          <w:b w:val="0"/>
        </w:rPr>
        <w:t xml:space="preserve"> </w:t>
      </w:r>
      <w:r w:rsidRPr="00C20235">
        <w:rPr>
          <w:b w:val="0"/>
        </w:rPr>
        <w:t>a</w:t>
      </w:r>
      <w:r w:rsidRPr="00C20235">
        <w:rPr>
          <w:rFonts w:eastAsia="Arial"/>
          <w:b w:val="0"/>
        </w:rPr>
        <w:t xml:space="preserve"> </w:t>
      </w:r>
      <w:r w:rsidRPr="00C20235">
        <w:rPr>
          <w:b w:val="0"/>
        </w:rPr>
        <w:t>lo</w:t>
      </w:r>
      <w:r w:rsidRPr="00C20235">
        <w:rPr>
          <w:rFonts w:eastAsia="Arial"/>
          <w:b w:val="0"/>
        </w:rPr>
        <w:t xml:space="preserve"> </w:t>
      </w:r>
      <w:r w:rsidRPr="00C20235">
        <w:rPr>
          <w:b w:val="0"/>
        </w:rPr>
        <w:t>largo</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últimas</w:t>
      </w:r>
      <w:r w:rsidRPr="00C20235">
        <w:rPr>
          <w:rFonts w:eastAsia="Arial"/>
          <w:b w:val="0"/>
        </w:rPr>
        <w:t xml:space="preserve"> </w:t>
      </w:r>
      <w:r w:rsidRPr="00C20235">
        <w:rPr>
          <w:b w:val="0"/>
        </w:rPr>
        <w:t>cuatro</w:t>
      </w:r>
      <w:r w:rsidRPr="00C20235">
        <w:rPr>
          <w:rFonts w:eastAsia="Arial"/>
          <w:b w:val="0"/>
        </w:rPr>
        <w:t xml:space="preserve"> </w:t>
      </w:r>
      <w:r w:rsidRPr="00C20235">
        <w:rPr>
          <w:b w:val="0"/>
        </w:rPr>
        <w:t>décadas,</w:t>
      </w:r>
      <w:r w:rsidRPr="00C20235">
        <w:rPr>
          <w:rFonts w:eastAsia="Arial"/>
          <w:b w:val="0"/>
        </w:rPr>
        <w:t xml:space="preserve"> </w:t>
      </w:r>
      <w:r w:rsidRPr="00C20235">
        <w:rPr>
          <w:b w:val="0"/>
        </w:rPr>
        <w:t>las</w:t>
      </w:r>
      <w:r w:rsidRPr="00C20235">
        <w:rPr>
          <w:rFonts w:eastAsia="Arial"/>
          <w:b w:val="0"/>
        </w:rPr>
        <w:t xml:space="preserve"> </w:t>
      </w:r>
      <w:r w:rsidRPr="00C20235">
        <w:rPr>
          <w:b w:val="0"/>
        </w:rPr>
        <w:t>empresas</w:t>
      </w:r>
      <w:r w:rsidRPr="00C20235">
        <w:rPr>
          <w:rFonts w:eastAsia="Arial"/>
          <w:b w:val="0"/>
        </w:rPr>
        <w:t xml:space="preserve"> </w:t>
      </w:r>
      <w:r w:rsidRPr="00C20235">
        <w:rPr>
          <w:b w:val="0"/>
        </w:rPr>
        <w:t>del</w:t>
      </w:r>
      <w:r w:rsidRPr="00C20235">
        <w:rPr>
          <w:rFonts w:eastAsia="Arial"/>
          <w:b w:val="0"/>
        </w:rPr>
        <w:t xml:space="preserve"> </w:t>
      </w:r>
      <w:r w:rsidRPr="00C20235">
        <w:rPr>
          <w:b w:val="0"/>
        </w:rPr>
        <w:t>área</w:t>
      </w:r>
      <w:r w:rsidRPr="00C20235">
        <w:rPr>
          <w:rFonts w:eastAsia="Arial"/>
          <w:b w:val="0"/>
        </w:rPr>
        <w:t xml:space="preserve"> </w:t>
      </w:r>
      <w:r w:rsidRPr="00C20235">
        <w:rPr>
          <w:b w:val="0"/>
        </w:rPr>
        <w:t>industrial</w:t>
      </w:r>
      <w:r w:rsidRPr="00C20235">
        <w:rPr>
          <w:rFonts w:eastAsia="Arial"/>
          <w:b w:val="0"/>
        </w:rPr>
        <w:t xml:space="preserve"> </w:t>
      </w:r>
      <w:r w:rsidRPr="00C20235">
        <w:rPr>
          <w:b w:val="0"/>
        </w:rPr>
        <w:t>han</w:t>
      </w:r>
      <w:r w:rsidRPr="00C20235">
        <w:rPr>
          <w:rFonts w:eastAsia="Arial"/>
          <w:b w:val="0"/>
        </w:rPr>
        <w:t xml:space="preserve"> </w:t>
      </w:r>
      <w:r w:rsidRPr="00C20235">
        <w:rPr>
          <w:b w:val="0"/>
        </w:rPr>
        <w:t>venido</w:t>
      </w:r>
      <w:r w:rsidRPr="00C20235">
        <w:rPr>
          <w:rFonts w:eastAsia="Arial"/>
          <w:b w:val="0"/>
        </w:rPr>
        <w:t xml:space="preserve"> mostrando inconformidad acerca de </w:t>
      </w:r>
      <w:r w:rsidRPr="00C20235">
        <w:rPr>
          <w:b w:val="0"/>
        </w:rPr>
        <w:t>la</w:t>
      </w:r>
      <w:r w:rsidRPr="00C20235">
        <w:rPr>
          <w:rFonts w:eastAsia="Arial"/>
          <w:b w:val="0"/>
        </w:rPr>
        <w:t xml:space="preserve"> </w:t>
      </w:r>
      <w:r w:rsidRPr="00C20235">
        <w:rPr>
          <w:b w:val="0"/>
        </w:rPr>
        <w:t>calidad</w:t>
      </w:r>
      <w:r w:rsidRPr="00C20235">
        <w:rPr>
          <w:rFonts w:eastAsia="Arial"/>
          <w:b w:val="0"/>
        </w:rPr>
        <w:t xml:space="preserve"> </w:t>
      </w:r>
      <w:r w:rsidRPr="00C20235">
        <w:rPr>
          <w:b w:val="0"/>
        </w:rPr>
        <w:t>de</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recibida</w:t>
      </w:r>
      <w:r w:rsidRPr="00C20235">
        <w:rPr>
          <w:rFonts w:eastAsia="Arial"/>
          <w:b w:val="0"/>
        </w:rPr>
        <w:t xml:space="preserve"> </w:t>
      </w:r>
      <w:r w:rsidRPr="00C20235">
        <w:rPr>
          <w:b w:val="0"/>
        </w:rPr>
        <w:t>por</w:t>
      </w:r>
      <w:r w:rsidRPr="00C20235">
        <w:rPr>
          <w:rFonts w:eastAsia="Arial"/>
          <w:b w:val="0"/>
        </w:rPr>
        <w:t xml:space="preserve"> </w:t>
      </w:r>
      <w:r w:rsidRPr="00C20235">
        <w:rPr>
          <w:b w:val="0"/>
        </w:rPr>
        <w:t>los</w:t>
      </w:r>
      <w:r w:rsidRPr="00C20235">
        <w:rPr>
          <w:rFonts w:eastAsia="Arial"/>
          <w:b w:val="0"/>
        </w:rPr>
        <w:t xml:space="preserve"> </w:t>
      </w:r>
      <w:r w:rsidRPr="00C20235">
        <w:rPr>
          <w:b w:val="0"/>
        </w:rPr>
        <w:t>estudiantes</w:t>
      </w:r>
      <w:r w:rsidRPr="00C20235">
        <w:rPr>
          <w:rFonts w:eastAsia="Arial"/>
          <w:b w:val="0"/>
        </w:rPr>
        <w:t xml:space="preserve"> </w:t>
      </w:r>
      <w:r w:rsidRPr="00C20235">
        <w:rPr>
          <w:b w:val="0"/>
        </w:rPr>
        <w:t>en</w:t>
      </w:r>
      <w:r w:rsidRPr="00C20235">
        <w:rPr>
          <w:rFonts w:eastAsia="Arial"/>
          <w:b w:val="0"/>
        </w:rPr>
        <w:t xml:space="preserve"> </w:t>
      </w:r>
      <w:r w:rsidRPr="00C20235">
        <w:rPr>
          <w:b w:val="0"/>
        </w:rPr>
        <w:t>las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Industriales</w:t>
      </w:r>
      <w:r w:rsidRPr="00C20235">
        <w:rPr>
          <w:rFonts w:eastAsia="Arial"/>
          <w:b w:val="0"/>
        </w:rPr>
        <w:t xml:space="preserve"> </w:t>
      </w:r>
      <w:r w:rsidRPr="00C20235">
        <w:rPr>
          <w:b w:val="0"/>
        </w:rPr>
        <w:t>(</w:t>
      </w:r>
      <w:proofErr w:type="spellStart"/>
      <w:r w:rsidRPr="00C20235">
        <w:rPr>
          <w:b w:val="0"/>
        </w:rPr>
        <w:t>ETIs</w:t>
      </w:r>
      <w:proofErr w:type="spellEnd"/>
      <w:r w:rsidRPr="00C20235">
        <w:rPr>
          <w:b w:val="0"/>
        </w:rPr>
        <w:t>).</w:t>
      </w:r>
      <w:r w:rsidRPr="00C20235">
        <w:rPr>
          <w:rFonts w:eastAsia="Arial"/>
          <w:b w:val="0"/>
        </w:rPr>
        <w:t xml:space="preserve"> </w:t>
      </w:r>
      <w:r w:rsidRPr="00C20235">
        <w:rPr>
          <w:b w:val="0"/>
        </w:rPr>
        <w:t>Las</w:t>
      </w:r>
      <w:r w:rsidRPr="00C20235">
        <w:rPr>
          <w:rFonts w:eastAsia="Arial"/>
          <w:b w:val="0"/>
        </w:rPr>
        <w:t xml:space="preserve"> </w:t>
      </w:r>
      <w:r w:rsidRPr="00C20235">
        <w:rPr>
          <w:b w:val="0"/>
        </w:rPr>
        <w:t>empresas</w:t>
      </w:r>
      <w:r w:rsidRPr="00C20235">
        <w:rPr>
          <w:rFonts w:eastAsia="Arial"/>
          <w:b w:val="0"/>
        </w:rPr>
        <w:t xml:space="preserve"> </w:t>
      </w:r>
      <w:r w:rsidRPr="00C20235">
        <w:rPr>
          <w:b w:val="0"/>
        </w:rPr>
        <w:t>se</w:t>
      </w:r>
      <w:r w:rsidRPr="00C20235">
        <w:rPr>
          <w:rFonts w:eastAsia="Arial"/>
          <w:b w:val="0"/>
        </w:rPr>
        <w:t xml:space="preserve"> </w:t>
      </w:r>
      <w:r w:rsidRPr="00C20235">
        <w:rPr>
          <w:b w:val="0"/>
        </w:rPr>
        <w:t>quejan</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deficiencias</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pasantes</w:t>
      </w:r>
      <w:r w:rsidRPr="00C20235">
        <w:rPr>
          <w:rFonts w:eastAsia="Arial"/>
          <w:b w:val="0"/>
        </w:rPr>
        <w:t xml:space="preserve"> </w:t>
      </w:r>
      <w:r w:rsidRPr="00C20235">
        <w:rPr>
          <w:b w:val="0"/>
        </w:rPr>
        <w:t>en</w:t>
      </w:r>
      <w:r w:rsidRPr="00C20235">
        <w:rPr>
          <w:rFonts w:eastAsia="Arial"/>
          <w:b w:val="0"/>
        </w:rPr>
        <w:t xml:space="preserve"> </w:t>
      </w:r>
      <w:r w:rsidRPr="00C20235">
        <w:rPr>
          <w:b w:val="0"/>
        </w:rPr>
        <w:t>su</w:t>
      </w:r>
      <w:r w:rsidRPr="00C20235">
        <w:rPr>
          <w:rFonts w:eastAsia="Arial"/>
          <w:b w:val="0"/>
        </w:rPr>
        <w:t xml:space="preserve"> </w:t>
      </w:r>
      <w:r w:rsidRPr="00C20235">
        <w:rPr>
          <w:b w:val="0"/>
        </w:rPr>
        <w:t>desempeño</w:t>
      </w:r>
      <w:r w:rsidRPr="00C20235">
        <w:rPr>
          <w:rFonts w:eastAsia="Arial"/>
          <w:b w:val="0"/>
        </w:rPr>
        <w:t xml:space="preserve"> </w:t>
      </w:r>
      <w:r w:rsidRPr="00C20235">
        <w:rPr>
          <w:b w:val="0"/>
        </w:rPr>
        <w:t>al</w:t>
      </w:r>
      <w:r w:rsidRPr="00C20235">
        <w:rPr>
          <w:rFonts w:eastAsia="Arial"/>
          <w:b w:val="0"/>
        </w:rPr>
        <w:t xml:space="preserve"> </w:t>
      </w:r>
      <w:r w:rsidRPr="00C20235">
        <w:rPr>
          <w:b w:val="0"/>
        </w:rPr>
        <w:t>realizar</w:t>
      </w:r>
      <w:r w:rsidRPr="00C20235">
        <w:rPr>
          <w:rFonts w:eastAsia="Arial"/>
          <w:b w:val="0"/>
        </w:rPr>
        <w:t xml:space="preserve"> </w:t>
      </w:r>
      <w:r w:rsidRPr="00C20235">
        <w:rPr>
          <w:b w:val="0"/>
        </w:rPr>
        <w:t>tareas</w:t>
      </w:r>
      <w:r w:rsidRPr="00C20235">
        <w:rPr>
          <w:rFonts w:eastAsia="Arial"/>
          <w:b w:val="0"/>
        </w:rPr>
        <w:t xml:space="preserve"> </w:t>
      </w:r>
      <w:r w:rsidRPr="00C20235">
        <w:rPr>
          <w:b w:val="0"/>
        </w:rPr>
        <w:t>propias</w:t>
      </w:r>
      <w:r w:rsidRPr="00C20235">
        <w:rPr>
          <w:rFonts w:eastAsia="Arial"/>
          <w:b w:val="0"/>
        </w:rPr>
        <w:t xml:space="preserve"> </w:t>
      </w:r>
      <w:r w:rsidRPr="00C20235">
        <w:rPr>
          <w:b w:val="0"/>
        </w:rPr>
        <w:lastRenderedPageBreak/>
        <w:t>de</w:t>
      </w:r>
      <w:r w:rsidRPr="00C20235">
        <w:rPr>
          <w:rFonts w:eastAsia="Arial"/>
          <w:b w:val="0"/>
        </w:rPr>
        <w:t xml:space="preserve"> </w:t>
      </w:r>
      <w:r w:rsidRPr="00C20235">
        <w:rPr>
          <w:b w:val="0"/>
        </w:rPr>
        <w:t>los</w:t>
      </w:r>
      <w:r w:rsidRPr="00C20235">
        <w:rPr>
          <w:rFonts w:eastAsia="Arial"/>
          <w:b w:val="0"/>
        </w:rPr>
        <w:t xml:space="preserve"> </w:t>
      </w:r>
      <w:r w:rsidRPr="00C20235">
        <w:rPr>
          <w:b w:val="0"/>
        </w:rPr>
        <w:t>niveles</w:t>
      </w:r>
      <w:r w:rsidRPr="00C20235">
        <w:rPr>
          <w:rFonts w:eastAsia="Arial"/>
          <w:b w:val="0"/>
        </w:rPr>
        <w:t xml:space="preserve"> </w:t>
      </w:r>
      <w:r w:rsidRPr="00C20235">
        <w:rPr>
          <w:b w:val="0"/>
        </w:rPr>
        <w:t>más</w:t>
      </w:r>
      <w:r w:rsidRPr="00C20235">
        <w:rPr>
          <w:rFonts w:eastAsia="Arial"/>
          <w:b w:val="0"/>
        </w:rPr>
        <w:t xml:space="preserve"> </w:t>
      </w:r>
      <w:r w:rsidRPr="00C20235">
        <w:rPr>
          <w:b w:val="0"/>
        </w:rPr>
        <w:t>básicos</w:t>
      </w:r>
      <w:r w:rsidRPr="00C20235">
        <w:rPr>
          <w:rFonts w:eastAsia="Arial"/>
          <w:b w:val="0"/>
        </w:rPr>
        <w:t xml:space="preserve"> </w:t>
      </w:r>
      <w:r w:rsidRPr="00C20235">
        <w:rPr>
          <w:b w:val="0"/>
        </w:rPr>
        <w:t>del</w:t>
      </w:r>
      <w:r w:rsidRPr="00C20235">
        <w:rPr>
          <w:rFonts w:eastAsia="Arial"/>
          <w:b w:val="0"/>
        </w:rPr>
        <w:t xml:space="preserve"> </w:t>
      </w:r>
      <w:r w:rsidRPr="00C20235">
        <w:rPr>
          <w:b w:val="0"/>
        </w:rPr>
        <w:t>oficio</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cual</w:t>
      </w:r>
      <w:r w:rsidRPr="00C20235">
        <w:rPr>
          <w:rFonts w:eastAsia="Arial"/>
          <w:b w:val="0"/>
        </w:rPr>
        <w:t xml:space="preserve"> </w:t>
      </w:r>
      <w:r w:rsidRPr="00C20235">
        <w:rPr>
          <w:b w:val="0"/>
        </w:rPr>
        <w:t>fueron</w:t>
      </w:r>
      <w:r w:rsidRPr="00C20235">
        <w:rPr>
          <w:rFonts w:eastAsia="Arial"/>
          <w:b w:val="0"/>
        </w:rPr>
        <w:t xml:space="preserve"> </w:t>
      </w:r>
      <w:r w:rsidRPr="00C20235">
        <w:rPr>
          <w:b w:val="0"/>
        </w:rPr>
        <w:t>formados</w:t>
      </w:r>
      <w:r w:rsidRPr="00C20235">
        <w:rPr>
          <w:rFonts w:eastAsia="Arial"/>
          <w:b w:val="0"/>
        </w:rPr>
        <w:t xml:space="preserve"> </w:t>
      </w:r>
      <w:r w:rsidRPr="00C20235">
        <w:rPr>
          <w:b w:val="0"/>
        </w:rPr>
        <w:t>(Véase</w:t>
      </w:r>
      <w:r w:rsidRPr="00C20235">
        <w:rPr>
          <w:rFonts w:eastAsia="Arial"/>
          <w:b w:val="0"/>
        </w:rPr>
        <w:t xml:space="preserve"> </w:t>
      </w:r>
      <w:r w:rsidRPr="00C20235">
        <w:rPr>
          <w:b w:val="0"/>
        </w:rPr>
        <w:t>también</w:t>
      </w:r>
      <w:r w:rsidRPr="00C20235">
        <w:rPr>
          <w:rFonts w:eastAsia="Arial"/>
          <w:b w:val="0"/>
        </w:rPr>
        <w:t xml:space="preserve"> </w:t>
      </w:r>
      <w:r w:rsidRPr="00C20235">
        <w:rPr>
          <w:b w:val="0"/>
        </w:rPr>
        <w:t>Cuello,</w:t>
      </w:r>
      <w:r w:rsidRPr="00C20235">
        <w:rPr>
          <w:rFonts w:eastAsia="Arial"/>
          <w:b w:val="0"/>
        </w:rPr>
        <w:t xml:space="preserve"> </w:t>
      </w:r>
      <w:r w:rsidRPr="00C20235">
        <w:rPr>
          <w:b w:val="0"/>
        </w:rPr>
        <w:t>2006).</w:t>
      </w:r>
      <w:r w:rsidRPr="00C20235">
        <w:rPr>
          <w:rFonts w:eastAsia="Arial"/>
          <w:b w:val="0"/>
        </w:rPr>
        <w:t xml:space="preserve"> </w:t>
      </w:r>
      <w:r w:rsidRPr="00C20235">
        <w:rPr>
          <w:b w:val="0"/>
        </w:rPr>
        <w:t>Martínez</w:t>
      </w:r>
      <w:r w:rsidRPr="00C20235">
        <w:rPr>
          <w:rFonts w:eastAsia="Arial"/>
          <w:b w:val="0"/>
        </w:rPr>
        <w:t xml:space="preserve"> </w:t>
      </w:r>
      <w:r w:rsidRPr="00C20235">
        <w:rPr>
          <w:b w:val="0"/>
        </w:rPr>
        <w:t>(1999)</w:t>
      </w:r>
      <w:r w:rsidRPr="00C20235">
        <w:rPr>
          <w:rFonts w:eastAsia="Arial"/>
          <w:b w:val="0"/>
        </w:rPr>
        <w:t xml:space="preserve"> </w:t>
      </w:r>
      <w:r w:rsidRPr="00C20235">
        <w:rPr>
          <w:b w:val="0"/>
        </w:rPr>
        <w:t>además denuncia:</w:t>
      </w:r>
      <w:r w:rsidRPr="00C20235">
        <w:rPr>
          <w:rFonts w:eastAsia="Arial"/>
          <w:b w:val="0"/>
        </w:rPr>
        <w:t xml:space="preserve"> “Las instituciones que supuestamente ofrecen educación técnica en la época actual y en todos los niveles, están lejos de impartir la que el país requiere y sólo entregan una versión muy desmejorada e incompleta de la que tuvo Venezuela para 1958” (pág. 18).</w:t>
      </w:r>
    </w:p>
    <w:p w:rsidR="00207D64" w:rsidRPr="00C20235" w:rsidRDefault="00207D64" w:rsidP="00207D64">
      <w:pPr>
        <w:spacing w:line="360" w:lineRule="auto"/>
        <w:ind w:firstLine="567"/>
        <w:jc w:val="both"/>
        <w:rPr>
          <w:rFonts w:eastAsia="Arial"/>
          <w:b w:val="0"/>
        </w:rPr>
      </w:pPr>
      <w:r w:rsidRPr="00C20235">
        <w:rPr>
          <w:b w:val="0"/>
        </w:rPr>
        <w:t>En</w:t>
      </w:r>
      <w:r w:rsidRPr="00C20235">
        <w:rPr>
          <w:rFonts w:eastAsia="Arial"/>
          <w:b w:val="0"/>
        </w:rPr>
        <w:t xml:space="preserve"> </w:t>
      </w:r>
      <w:r w:rsidRPr="00C20235">
        <w:rPr>
          <w:b w:val="0"/>
        </w:rPr>
        <w:t>este</w:t>
      </w:r>
      <w:r w:rsidRPr="00C20235">
        <w:rPr>
          <w:rFonts w:eastAsia="Arial"/>
          <w:b w:val="0"/>
        </w:rPr>
        <w:t xml:space="preserve"> ensayo se dan a conocer algunos conceptos y características que identifican a la Educación Técnica desde la perspectiva de varios investigadores especializados en el estudio de este modelo educativo. De igual manera, se hace </w:t>
      </w:r>
      <w:r w:rsidRPr="00C20235">
        <w:rPr>
          <w:b w:val="0"/>
        </w:rPr>
        <w:t>una</w:t>
      </w:r>
      <w:r w:rsidRPr="00C20235">
        <w:rPr>
          <w:rFonts w:eastAsia="Arial"/>
          <w:b w:val="0"/>
        </w:rPr>
        <w:t xml:space="preserve"> breve reseña histórica de la Educación Técnica en Venezuela desde 1827 hasta los actuales momentos. Seguidamente se expone un análisis crítico desde la óptica del ensayista y algunas conclusiones que se derivan de ese análisis.  </w:t>
      </w:r>
    </w:p>
    <w:p w:rsidR="00207D64" w:rsidRPr="00C234B0" w:rsidRDefault="00207D64" w:rsidP="00207D64">
      <w:pPr>
        <w:spacing w:line="360" w:lineRule="auto"/>
        <w:rPr>
          <w:iCs/>
        </w:rPr>
      </w:pPr>
      <w:r w:rsidRPr="00C234B0">
        <w:rPr>
          <w:iCs/>
        </w:rPr>
        <w:t>Definición</w:t>
      </w:r>
      <w:r w:rsidRPr="00C234B0">
        <w:rPr>
          <w:rFonts w:eastAsia="Arial"/>
          <w:iCs/>
        </w:rPr>
        <w:t xml:space="preserve"> </w:t>
      </w:r>
      <w:r w:rsidRPr="00C234B0">
        <w:rPr>
          <w:iCs/>
        </w:rPr>
        <w:t>de</w:t>
      </w:r>
      <w:r w:rsidRPr="00C234B0">
        <w:rPr>
          <w:rFonts w:eastAsia="Arial"/>
          <w:iCs/>
        </w:rPr>
        <w:t xml:space="preserve"> </w:t>
      </w:r>
      <w:r w:rsidRPr="00C234B0">
        <w:rPr>
          <w:iCs/>
        </w:rPr>
        <w:t>Educación</w:t>
      </w:r>
      <w:r w:rsidRPr="00C234B0">
        <w:rPr>
          <w:rFonts w:eastAsia="Arial"/>
          <w:iCs/>
        </w:rPr>
        <w:t xml:space="preserve"> </w:t>
      </w:r>
      <w:r w:rsidRPr="00C234B0">
        <w:rPr>
          <w:iCs/>
        </w:rPr>
        <w:t>Técnica</w:t>
      </w:r>
    </w:p>
    <w:p w:rsidR="00207D64" w:rsidRPr="00C20235" w:rsidRDefault="00207D64" w:rsidP="00207D64">
      <w:pPr>
        <w:spacing w:line="360" w:lineRule="auto"/>
        <w:ind w:firstLine="567"/>
        <w:jc w:val="both"/>
        <w:rPr>
          <w:b w:val="0"/>
        </w:rPr>
      </w:pP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ha</w:t>
      </w:r>
      <w:r w:rsidRPr="00C20235">
        <w:rPr>
          <w:rFonts w:eastAsia="Arial"/>
          <w:b w:val="0"/>
        </w:rPr>
        <w:t xml:space="preserve"> </w:t>
      </w:r>
      <w:r w:rsidRPr="00C20235">
        <w:rPr>
          <w:b w:val="0"/>
        </w:rPr>
        <w:t>sido</w:t>
      </w:r>
      <w:r w:rsidRPr="00C20235">
        <w:rPr>
          <w:rFonts w:eastAsia="Arial"/>
          <w:b w:val="0"/>
        </w:rPr>
        <w:t xml:space="preserve"> </w:t>
      </w:r>
      <w:r w:rsidRPr="00C20235">
        <w:rPr>
          <w:b w:val="0"/>
        </w:rPr>
        <w:t>definida</w:t>
      </w:r>
      <w:r w:rsidRPr="00C20235">
        <w:rPr>
          <w:rFonts w:eastAsia="Arial"/>
          <w:b w:val="0"/>
        </w:rPr>
        <w:t xml:space="preserve"> </w:t>
      </w:r>
      <w:r w:rsidRPr="00C20235">
        <w:rPr>
          <w:b w:val="0"/>
        </w:rPr>
        <w:t>de</w:t>
      </w:r>
      <w:r w:rsidRPr="00C20235">
        <w:rPr>
          <w:rFonts w:eastAsia="Arial"/>
          <w:b w:val="0"/>
        </w:rPr>
        <w:t xml:space="preserve"> </w:t>
      </w:r>
      <w:r w:rsidRPr="00C20235">
        <w:rPr>
          <w:b w:val="0"/>
        </w:rPr>
        <w:t>varias</w:t>
      </w:r>
      <w:r w:rsidRPr="00C20235">
        <w:rPr>
          <w:rFonts w:eastAsia="Arial"/>
          <w:b w:val="0"/>
        </w:rPr>
        <w:t xml:space="preserve"> </w:t>
      </w:r>
      <w:r w:rsidRPr="00C20235">
        <w:rPr>
          <w:b w:val="0"/>
        </w:rPr>
        <w:t>maneras</w:t>
      </w:r>
      <w:r w:rsidRPr="00C20235">
        <w:rPr>
          <w:rFonts w:eastAsia="Arial"/>
          <w:b w:val="0"/>
        </w:rPr>
        <w:t xml:space="preserve"> </w:t>
      </w:r>
      <w:r w:rsidRPr="00C20235">
        <w:rPr>
          <w:b w:val="0"/>
        </w:rPr>
        <w:t>por</w:t>
      </w:r>
      <w:r w:rsidRPr="00C20235">
        <w:rPr>
          <w:rFonts w:eastAsia="Arial"/>
          <w:b w:val="0"/>
        </w:rPr>
        <w:t xml:space="preserve"> </w:t>
      </w:r>
      <w:r w:rsidRPr="00C20235">
        <w:rPr>
          <w:b w:val="0"/>
        </w:rPr>
        <w:t>diferentes</w:t>
      </w:r>
      <w:r w:rsidRPr="00C20235">
        <w:rPr>
          <w:rFonts w:eastAsia="Arial"/>
          <w:b w:val="0"/>
        </w:rPr>
        <w:t xml:space="preserve"> </w:t>
      </w:r>
      <w:r w:rsidRPr="00C20235">
        <w:rPr>
          <w:b w:val="0"/>
        </w:rPr>
        <w:t>autores,</w:t>
      </w:r>
      <w:r w:rsidRPr="00C20235">
        <w:rPr>
          <w:rFonts w:eastAsia="Arial"/>
          <w:b w:val="0"/>
        </w:rPr>
        <w:t xml:space="preserve"> </w:t>
      </w:r>
      <w:r w:rsidRPr="00C20235">
        <w:rPr>
          <w:b w:val="0"/>
        </w:rPr>
        <w:t>entre</w:t>
      </w:r>
      <w:r w:rsidRPr="00C20235">
        <w:rPr>
          <w:rFonts w:eastAsia="Arial"/>
          <w:b w:val="0"/>
        </w:rPr>
        <w:t xml:space="preserve"> </w:t>
      </w:r>
      <w:r w:rsidRPr="00C20235">
        <w:rPr>
          <w:b w:val="0"/>
        </w:rPr>
        <w:t>ellos</w:t>
      </w:r>
      <w:r w:rsidRPr="00C20235">
        <w:rPr>
          <w:rFonts w:eastAsia="Arial"/>
          <w:b w:val="0"/>
        </w:rPr>
        <w:t xml:space="preserve"> </w:t>
      </w:r>
      <w:r w:rsidRPr="00C20235">
        <w:rPr>
          <w:b w:val="0"/>
        </w:rPr>
        <w:t>Leonardo</w:t>
      </w:r>
      <w:r w:rsidRPr="00C20235">
        <w:rPr>
          <w:rFonts w:eastAsia="Arial"/>
          <w:b w:val="0"/>
        </w:rPr>
        <w:t xml:space="preserve"> </w:t>
      </w:r>
      <w:r w:rsidRPr="00C20235">
        <w:rPr>
          <w:b w:val="0"/>
        </w:rPr>
        <w:t>Martínez</w:t>
      </w:r>
      <w:r w:rsidRPr="00C20235">
        <w:rPr>
          <w:rFonts w:eastAsia="Arial"/>
          <w:b w:val="0"/>
        </w:rPr>
        <w:t xml:space="preserve">, </w:t>
      </w:r>
      <w:r w:rsidRPr="00C20235">
        <w:rPr>
          <w:b w:val="0"/>
        </w:rPr>
        <w:t>Guillermo</w:t>
      </w:r>
      <w:r w:rsidRPr="00C20235">
        <w:rPr>
          <w:rFonts w:eastAsia="Arial"/>
          <w:b w:val="0"/>
        </w:rPr>
        <w:t xml:space="preserve"> </w:t>
      </w:r>
      <w:r w:rsidRPr="00C20235">
        <w:rPr>
          <w:b w:val="0"/>
        </w:rPr>
        <w:t>Rodríguez</w:t>
      </w:r>
      <w:r w:rsidRPr="00C20235">
        <w:rPr>
          <w:rFonts w:eastAsia="Arial"/>
          <w:b w:val="0"/>
        </w:rPr>
        <w:t xml:space="preserve"> </w:t>
      </w:r>
      <w:r w:rsidRPr="00C20235">
        <w:rPr>
          <w:b w:val="0"/>
        </w:rPr>
        <w:t>y</w:t>
      </w:r>
      <w:r w:rsidRPr="00C20235">
        <w:rPr>
          <w:rFonts w:eastAsia="Arial"/>
          <w:b w:val="0"/>
        </w:rPr>
        <w:t xml:space="preserve"> </w:t>
      </w:r>
      <w:r w:rsidRPr="00C20235">
        <w:rPr>
          <w:b w:val="0"/>
        </w:rPr>
        <w:t>Pedro</w:t>
      </w:r>
      <w:r w:rsidRPr="00C20235">
        <w:rPr>
          <w:rFonts w:eastAsia="Arial"/>
          <w:b w:val="0"/>
        </w:rPr>
        <w:t xml:space="preserve"> </w:t>
      </w:r>
      <w:r w:rsidRPr="00C20235">
        <w:rPr>
          <w:b w:val="0"/>
        </w:rPr>
        <w:t>Esté.</w:t>
      </w:r>
      <w:r w:rsidRPr="00C20235">
        <w:rPr>
          <w:rFonts w:eastAsia="Arial"/>
          <w:b w:val="0"/>
        </w:rPr>
        <w:t xml:space="preserve"> </w:t>
      </w:r>
      <w:r w:rsidRPr="00C20235">
        <w:rPr>
          <w:b w:val="0"/>
        </w:rPr>
        <w:t>Por</w:t>
      </w:r>
      <w:r w:rsidRPr="00C20235">
        <w:rPr>
          <w:rFonts w:eastAsia="Arial"/>
          <w:b w:val="0"/>
        </w:rPr>
        <w:t xml:space="preserve"> </w:t>
      </w:r>
      <w:r w:rsidRPr="00C20235">
        <w:rPr>
          <w:b w:val="0"/>
        </w:rPr>
        <w:t>una</w:t>
      </w:r>
      <w:r w:rsidRPr="00C20235">
        <w:rPr>
          <w:rFonts w:eastAsia="Arial"/>
          <w:b w:val="0"/>
        </w:rPr>
        <w:t xml:space="preserve"> </w:t>
      </w:r>
      <w:r w:rsidRPr="00C20235">
        <w:rPr>
          <w:b w:val="0"/>
        </w:rPr>
        <w:t>parte,</w:t>
      </w:r>
      <w:r w:rsidRPr="00C20235">
        <w:rPr>
          <w:rFonts w:eastAsia="Arial"/>
          <w:b w:val="0"/>
        </w:rPr>
        <w:t xml:space="preserve"> </w:t>
      </w:r>
      <w:r w:rsidRPr="00C20235">
        <w:rPr>
          <w:b w:val="0"/>
        </w:rPr>
        <w:t>Martínez</w:t>
      </w:r>
      <w:r w:rsidRPr="00C20235">
        <w:rPr>
          <w:rFonts w:eastAsia="Arial"/>
          <w:b w:val="0"/>
        </w:rPr>
        <w:t xml:space="preserve"> </w:t>
      </w:r>
      <w:r w:rsidRPr="00C20235">
        <w:rPr>
          <w:b w:val="0"/>
        </w:rPr>
        <w:t>(1999)</w:t>
      </w:r>
      <w:r w:rsidRPr="00C20235">
        <w:rPr>
          <w:rFonts w:eastAsia="Arial"/>
          <w:b w:val="0"/>
        </w:rPr>
        <w:t xml:space="preserve"> </w:t>
      </w:r>
      <w:r w:rsidRPr="00C20235">
        <w:rPr>
          <w:b w:val="0"/>
        </w:rPr>
        <w:t>concibe</w:t>
      </w:r>
      <w:r w:rsidRPr="00C20235">
        <w:rPr>
          <w:rFonts w:eastAsia="Arial"/>
          <w:b w:val="0"/>
        </w:rPr>
        <w:t xml:space="preserve"> </w:t>
      </w:r>
      <w:r w:rsidRPr="00C20235">
        <w:rPr>
          <w:b w:val="0"/>
        </w:rPr>
        <w:t>este</w:t>
      </w:r>
      <w:r w:rsidRPr="00C20235">
        <w:rPr>
          <w:rFonts w:eastAsia="Arial"/>
          <w:b w:val="0"/>
        </w:rPr>
        <w:t xml:space="preserve"> </w:t>
      </w:r>
      <w:r w:rsidRPr="00C20235">
        <w:rPr>
          <w:b w:val="0"/>
        </w:rPr>
        <w:t>modelo</w:t>
      </w:r>
      <w:r w:rsidRPr="00C20235">
        <w:rPr>
          <w:rFonts w:eastAsia="Arial"/>
          <w:b w:val="0"/>
        </w:rPr>
        <w:t xml:space="preserve"> </w:t>
      </w:r>
      <w:r w:rsidRPr="00C20235">
        <w:rPr>
          <w:b w:val="0"/>
        </w:rPr>
        <w:t>formativo</w:t>
      </w:r>
      <w:r w:rsidRPr="00C20235">
        <w:rPr>
          <w:rFonts w:eastAsia="Arial"/>
          <w:b w:val="0"/>
        </w:rPr>
        <w:t xml:space="preserve"> </w:t>
      </w:r>
      <w:r w:rsidRPr="00C20235">
        <w:rPr>
          <w:b w:val="0"/>
        </w:rPr>
        <w:t>como</w:t>
      </w:r>
      <w:r w:rsidRPr="00C20235">
        <w:rPr>
          <w:rFonts w:eastAsia="Arial"/>
          <w:b w:val="0"/>
        </w:rPr>
        <w:t xml:space="preserve"> “</w:t>
      </w:r>
      <w:r w:rsidRPr="00C20235">
        <w:rPr>
          <w:b w:val="0"/>
        </w:rPr>
        <w:t>un</w:t>
      </w:r>
      <w:r w:rsidRPr="00C20235">
        <w:rPr>
          <w:rFonts w:eastAsia="Arial"/>
          <w:b w:val="0"/>
        </w:rPr>
        <w:t xml:space="preserve"> </w:t>
      </w:r>
      <w:r w:rsidRPr="00C20235">
        <w:rPr>
          <w:b w:val="0"/>
        </w:rPr>
        <w:t>conjunto</w:t>
      </w:r>
      <w:r w:rsidRPr="00C20235">
        <w:rPr>
          <w:rFonts w:eastAsia="Arial"/>
          <w:b w:val="0"/>
        </w:rPr>
        <w:t xml:space="preserve"> </w:t>
      </w:r>
      <w:r w:rsidRPr="00C20235">
        <w:rPr>
          <w:b w:val="0"/>
        </w:rPr>
        <w:t>de</w:t>
      </w:r>
      <w:r w:rsidRPr="00C20235">
        <w:rPr>
          <w:rFonts w:eastAsia="Arial"/>
          <w:b w:val="0"/>
        </w:rPr>
        <w:t xml:space="preserve"> </w:t>
      </w:r>
      <w:r w:rsidRPr="00C20235">
        <w:rPr>
          <w:b w:val="0"/>
        </w:rPr>
        <w:t>opciones</w:t>
      </w:r>
      <w:r w:rsidRPr="00C20235">
        <w:rPr>
          <w:rFonts w:eastAsia="Arial"/>
          <w:b w:val="0"/>
        </w:rPr>
        <w:t xml:space="preserve"> </w:t>
      </w:r>
      <w:r w:rsidRPr="00C20235">
        <w:rPr>
          <w:b w:val="0"/>
        </w:rPr>
        <w:t>de</w:t>
      </w:r>
      <w:r w:rsidRPr="00C20235">
        <w:rPr>
          <w:rFonts w:eastAsia="Arial"/>
          <w:b w:val="0"/>
        </w:rPr>
        <w:t xml:space="preserve"> </w:t>
      </w:r>
      <w:r w:rsidRPr="00C20235">
        <w:rPr>
          <w:b w:val="0"/>
        </w:rPr>
        <w:t>políticas</w:t>
      </w:r>
      <w:r w:rsidRPr="00C20235">
        <w:rPr>
          <w:rFonts w:eastAsia="Arial"/>
          <w:b w:val="0"/>
        </w:rPr>
        <w:t xml:space="preserve"> </w:t>
      </w:r>
      <w:r w:rsidRPr="00C20235">
        <w:rPr>
          <w:b w:val="0"/>
        </w:rPr>
        <w:t>educativas</w:t>
      </w:r>
      <w:r w:rsidRPr="00C20235">
        <w:rPr>
          <w:rFonts w:eastAsia="Arial"/>
          <w:b w:val="0"/>
        </w:rPr>
        <w:t xml:space="preserve"> </w:t>
      </w:r>
      <w:r w:rsidRPr="00C20235">
        <w:rPr>
          <w:b w:val="0"/>
        </w:rPr>
        <w:t>adoptadas</w:t>
      </w:r>
      <w:r w:rsidRPr="00C20235">
        <w:rPr>
          <w:rFonts w:eastAsia="Arial"/>
          <w:b w:val="0"/>
        </w:rPr>
        <w:t xml:space="preserve"> </w:t>
      </w:r>
      <w:r w:rsidRPr="00C20235">
        <w:rPr>
          <w:b w:val="0"/>
        </w:rPr>
        <w:t>e</w:t>
      </w:r>
      <w:r w:rsidRPr="00C20235">
        <w:rPr>
          <w:rFonts w:eastAsia="Arial"/>
          <w:b w:val="0"/>
        </w:rPr>
        <w:t xml:space="preserve"> </w:t>
      </w:r>
      <w:r w:rsidRPr="00C20235">
        <w:rPr>
          <w:b w:val="0"/>
        </w:rPr>
        <w:t>implantadas</w:t>
      </w:r>
      <w:r w:rsidRPr="00C20235">
        <w:rPr>
          <w:rFonts w:eastAsia="Arial"/>
          <w:b w:val="0"/>
        </w:rPr>
        <w:t xml:space="preserve"> </w:t>
      </w:r>
      <w:r w:rsidRPr="00C20235">
        <w:rPr>
          <w:b w:val="0"/>
        </w:rPr>
        <w:t>con</w:t>
      </w:r>
      <w:r w:rsidRPr="00C20235">
        <w:rPr>
          <w:rFonts w:eastAsia="Arial"/>
          <w:b w:val="0"/>
        </w:rPr>
        <w:t xml:space="preserve"> </w:t>
      </w:r>
      <w:r w:rsidRPr="00C20235">
        <w:rPr>
          <w:b w:val="0"/>
        </w:rPr>
        <w:t>la</w:t>
      </w:r>
      <w:r w:rsidRPr="00C20235">
        <w:rPr>
          <w:rFonts w:eastAsia="Arial"/>
          <w:b w:val="0"/>
        </w:rPr>
        <w:t xml:space="preserve"> </w:t>
      </w:r>
      <w:r w:rsidRPr="00C20235">
        <w:rPr>
          <w:b w:val="0"/>
        </w:rPr>
        <w:t>intención</w:t>
      </w:r>
      <w:r w:rsidRPr="00C20235">
        <w:rPr>
          <w:rFonts w:eastAsia="Arial"/>
          <w:b w:val="0"/>
        </w:rPr>
        <w:t xml:space="preserve"> </w:t>
      </w:r>
      <w:r w:rsidRPr="00C20235">
        <w:rPr>
          <w:b w:val="0"/>
        </w:rPr>
        <w:t>de</w:t>
      </w:r>
      <w:r w:rsidRPr="00C20235">
        <w:rPr>
          <w:rFonts w:eastAsia="Arial"/>
          <w:b w:val="0"/>
        </w:rPr>
        <w:t xml:space="preserve"> </w:t>
      </w:r>
      <w:r w:rsidRPr="00C20235">
        <w:rPr>
          <w:b w:val="0"/>
        </w:rPr>
        <w:t>corregir</w:t>
      </w:r>
      <w:r w:rsidRPr="00C20235">
        <w:rPr>
          <w:rFonts w:eastAsia="Arial"/>
          <w:b w:val="0"/>
        </w:rPr>
        <w:t xml:space="preserve"> </w:t>
      </w:r>
      <w:r w:rsidRPr="00C20235">
        <w:rPr>
          <w:b w:val="0"/>
        </w:rPr>
        <w:t>ciertas</w:t>
      </w:r>
      <w:r w:rsidRPr="00C20235">
        <w:rPr>
          <w:rFonts w:eastAsia="Arial"/>
          <w:b w:val="0"/>
        </w:rPr>
        <w:t xml:space="preserve"> </w:t>
      </w:r>
      <w:r w:rsidRPr="00C20235">
        <w:rPr>
          <w:b w:val="0"/>
        </w:rPr>
        <w:t>discrepancias</w:t>
      </w:r>
      <w:r w:rsidRPr="00C20235">
        <w:rPr>
          <w:rFonts w:eastAsia="Arial"/>
          <w:b w:val="0"/>
        </w:rPr>
        <w:t xml:space="preserve"> </w:t>
      </w:r>
      <w:r w:rsidRPr="00C20235">
        <w:rPr>
          <w:b w:val="0"/>
        </w:rPr>
        <w:t>entre</w:t>
      </w:r>
      <w:r w:rsidRPr="00C20235">
        <w:rPr>
          <w:rFonts w:eastAsia="Arial"/>
          <w:b w:val="0"/>
        </w:rPr>
        <w:t xml:space="preserve"> </w:t>
      </w:r>
      <w:r w:rsidRPr="00C20235">
        <w:rPr>
          <w:b w:val="0"/>
        </w:rPr>
        <w:t>lo</w:t>
      </w:r>
      <w:r w:rsidRPr="00C20235">
        <w:rPr>
          <w:rFonts w:eastAsia="Arial"/>
          <w:b w:val="0"/>
        </w:rPr>
        <w:t xml:space="preserve"> </w:t>
      </w:r>
      <w:r w:rsidRPr="00C20235">
        <w:rPr>
          <w:b w:val="0"/>
        </w:rPr>
        <w:t>deseado</w:t>
      </w:r>
      <w:r w:rsidRPr="00C20235">
        <w:rPr>
          <w:rFonts w:eastAsia="Arial"/>
          <w:b w:val="0"/>
        </w:rPr>
        <w:t xml:space="preserve"> </w:t>
      </w:r>
      <w:r w:rsidRPr="00C20235">
        <w:rPr>
          <w:b w:val="0"/>
        </w:rPr>
        <w:t>y</w:t>
      </w:r>
      <w:r w:rsidRPr="00C20235">
        <w:rPr>
          <w:rFonts w:eastAsia="Arial"/>
          <w:b w:val="0"/>
        </w:rPr>
        <w:t xml:space="preserve"> </w:t>
      </w:r>
      <w:r w:rsidRPr="00C20235">
        <w:rPr>
          <w:b w:val="0"/>
        </w:rPr>
        <w:t>lo</w:t>
      </w:r>
      <w:r w:rsidRPr="00C20235">
        <w:rPr>
          <w:rFonts w:eastAsia="Arial"/>
          <w:b w:val="0"/>
        </w:rPr>
        <w:t xml:space="preserve"> </w:t>
      </w:r>
      <w:r w:rsidRPr="00C20235">
        <w:rPr>
          <w:b w:val="0"/>
        </w:rPr>
        <w:t>observado</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sistema</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desarrollo</w:t>
      </w:r>
      <w:r w:rsidRPr="00C20235">
        <w:rPr>
          <w:rFonts w:eastAsia="Arial"/>
          <w:b w:val="0"/>
        </w:rPr>
        <w:t xml:space="preserve"> </w:t>
      </w:r>
      <w:r w:rsidRPr="00C20235">
        <w:rPr>
          <w:b w:val="0"/>
        </w:rPr>
        <w:t>y</w:t>
      </w:r>
      <w:r w:rsidRPr="00C20235">
        <w:rPr>
          <w:rFonts w:eastAsia="Arial"/>
          <w:b w:val="0"/>
        </w:rPr>
        <w:t xml:space="preserve"> </w:t>
      </w:r>
      <w:r w:rsidRPr="00C20235">
        <w:rPr>
          <w:b w:val="0"/>
        </w:rPr>
        <w:t>aprovechamiento</w:t>
      </w:r>
      <w:r w:rsidRPr="00C20235">
        <w:rPr>
          <w:rFonts w:eastAsia="Arial"/>
          <w:b w:val="0"/>
        </w:rPr>
        <w:t xml:space="preserve"> </w:t>
      </w:r>
      <w:r w:rsidRPr="00C20235">
        <w:rPr>
          <w:b w:val="0"/>
        </w:rPr>
        <w:t>del</w:t>
      </w:r>
      <w:r w:rsidRPr="00C20235">
        <w:rPr>
          <w:rFonts w:eastAsia="Arial"/>
          <w:b w:val="0"/>
        </w:rPr>
        <w:t xml:space="preserve"> </w:t>
      </w:r>
      <w:r w:rsidRPr="00C20235">
        <w:rPr>
          <w:b w:val="0"/>
        </w:rPr>
        <w:t>potencial</w:t>
      </w:r>
      <w:r w:rsidRPr="00C20235">
        <w:rPr>
          <w:rFonts w:eastAsia="Arial"/>
          <w:b w:val="0"/>
        </w:rPr>
        <w:t xml:space="preserve"> </w:t>
      </w:r>
      <w:r w:rsidRPr="00C20235">
        <w:rPr>
          <w:b w:val="0"/>
        </w:rPr>
        <w:t>humano</w:t>
      </w:r>
      <w:r w:rsidRPr="00C20235">
        <w:rPr>
          <w:rFonts w:eastAsia="Arial"/>
          <w:b w:val="0"/>
        </w:rPr>
        <w:t xml:space="preserve">” (p. 17).  </w:t>
      </w:r>
      <w:r w:rsidRPr="00C20235">
        <w:rPr>
          <w:b w:val="0"/>
        </w:rPr>
        <w:t>Luego</w:t>
      </w:r>
      <w:r w:rsidRPr="00C20235">
        <w:rPr>
          <w:rFonts w:eastAsia="Arial"/>
          <w:b w:val="0"/>
        </w:rPr>
        <w:t xml:space="preserve"> </w:t>
      </w:r>
      <w:r w:rsidRPr="00C20235">
        <w:rPr>
          <w:b w:val="0"/>
        </w:rPr>
        <w:t>añade</w:t>
      </w:r>
      <w:r w:rsidRPr="00C20235">
        <w:rPr>
          <w:rFonts w:eastAsia="Arial"/>
          <w:b w:val="0"/>
        </w:rPr>
        <w:t xml:space="preserve"> </w:t>
      </w:r>
      <w:r w:rsidRPr="00C20235">
        <w:rPr>
          <w:b w:val="0"/>
        </w:rPr>
        <w:t>que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es</w:t>
      </w:r>
      <w:r w:rsidRPr="00C20235">
        <w:rPr>
          <w:rFonts w:eastAsia="Arial"/>
          <w:b w:val="0"/>
        </w:rPr>
        <w:t xml:space="preserve"> </w:t>
      </w:r>
      <w:r w:rsidRPr="00C20235">
        <w:rPr>
          <w:b w:val="0"/>
        </w:rPr>
        <w:t>el</w:t>
      </w:r>
      <w:r w:rsidRPr="00C20235">
        <w:rPr>
          <w:rFonts w:eastAsia="Arial"/>
          <w:b w:val="0"/>
        </w:rPr>
        <w:t xml:space="preserve"> </w:t>
      </w:r>
      <w:r w:rsidRPr="00C20235">
        <w:rPr>
          <w:b w:val="0"/>
        </w:rPr>
        <w:t>modelo</w:t>
      </w:r>
      <w:r w:rsidRPr="00C20235">
        <w:rPr>
          <w:rFonts w:eastAsia="Arial"/>
          <w:b w:val="0"/>
        </w:rPr>
        <w:t xml:space="preserve"> </w:t>
      </w:r>
      <w:r w:rsidRPr="00C20235">
        <w:rPr>
          <w:b w:val="0"/>
        </w:rPr>
        <w:t>educativo</w:t>
      </w:r>
      <w:r w:rsidRPr="00C20235">
        <w:rPr>
          <w:rFonts w:eastAsia="Arial"/>
          <w:b w:val="0"/>
        </w:rPr>
        <w:t xml:space="preserve"> </w:t>
      </w:r>
      <w:r w:rsidRPr="00C20235">
        <w:rPr>
          <w:b w:val="0"/>
        </w:rPr>
        <w:t>encargado</w:t>
      </w:r>
      <w:r w:rsidRPr="00C20235">
        <w:rPr>
          <w:rFonts w:eastAsia="Arial"/>
          <w:b w:val="0"/>
        </w:rPr>
        <w:t xml:space="preserve"> </w:t>
      </w:r>
      <w:r w:rsidRPr="00C20235">
        <w:rPr>
          <w:b w:val="0"/>
        </w:rPr>
        <w:t>de</w:t>
      </w:r>
      <w:r w:rsidRPr="00C20235">
        <w:rPr>
          <w:rFonts w:eastAsia="Arial"/>
          <w:b w:val="0"/>
        </w:rPr>
        <w:t xml:space="preserve"> “</w:t>
      </w:r>
      <w:r w:rsidRPr="00C20235">
        <w:rPr>
          <w:b w:val="0"/>
        </w:rPr>
        <w:t>desarrollar</w:t>
      </w:r>
      <w:r w:rsidRPr="00C20235">
        <w:rPr>
          <w:rFonts w:eastAsia="Arial"/>
          <w:b w:val="0"/>
        </w:rPr>
        <w:t xml:space="preserve"> </w:t>
      </w:r>
      <w:r w:rsidRPr="00C20235">
        <w:rPr>
          <w:b w:val="0"/>
        </w:rPr>
        <w:t>el</w:t>
      </w:r>
      <w:r w:rsidRPr="00C20235">
        <w:rPr>
          <w:rFonts w:eastAsia="Arial"/>
          <w:b w:val="0"/>
        </w:rPr>
        <w:t xml:space="preserve"> </w:t>
      </w:r>
      <w:r w:rsidRPr="00C20235">
        <w:rPr>
          <w:b w:val="0"/>
        </w:rPr>
        <w:t>talento</w:t>
      </w:r>
      <w:r w:rsidRPr="00C20235">
        <w:rPr>
          <w:rFonts w:eastAsia="Arial"/>
          <w:b w:val="0"/>
        </w:rPr>
        <w:t xml:space="preserve"> </w:t>
      </w:r>
      <w:r w:rsidRPr="00C20235">
        <w:rPr>
          <w:b w:val="0"/>
        </w:rPr>
        <w:t>humano</w:t>
      </w:r>
      <w:r w:rsidRPr="00C20235">
        <w:rPr>
          <w:rFonts w:eastAsia="Arial"/>
          <w:b w:val="0"/>
        </w:rPr>
        <w:t xml:space="preserve"> </w:t>
      </w:r>
      <w:r w:rsidRPr="00C20235">
        <w:rPr>
          <w:b w:val="0"/>
        </w:rPr>
        <w:t>de</w:t>
      </w:r>
      <w:r w:rsidRPr="00C20235">
        <w:rPr>
          <w:rFonts w:eastAsia="Arial"/>
          <w:b w:val="0"/>
        </w:rPr>
        <w:t xml:space="preserve"> </w:t>
      </w:r>
      <w:r w:rsidRPr="00C20235">
        <w:rPr>
          <w:b w:val="0"/>
        </w:rPr>
        <w:t>forma</w:t>
      </w:r>
      <w:r w:rsidRPr="00C20235">
        <w:rPr>
          <w:rFonts w:eastAsia="Arial"/>
          <w:b w:val="0"/>
        </w:rPr>
        <w:t xml:space="preserve"> </w:t>
      </w:r>
      <w:r w:rsidRPr="00C20235">
        <w:rPr>
          <w:b w:val="0"/>
        </w:rPr>
        <w:t>pertinente</w:t>
      </w:r>
      <w:r w:rsidRPr="00C20235">
        <w:rPr>
          <w:rFonts w:eastAsia="Arial"/>
          <w:b w:val="0"/>
        </w:rPr>
        <w:t xml:space="preserve"> </w:t>
      </w:r>
      <w:r w:rsidRPr="00C20235">
        <w:rPr>
          <w:b w:val="0"/>
        </w:rPr>
        <w:t>a</w:t>
      </w:r>
      <w:r w:rsidRPr="00C20235">
        <w:rPr>
          <w:rFonts w:eastAsia="Arial"/>
          <w:b w:val="0"/>
        </w:rPr>
        <w:t xml:space="preserve"> </w:t>
      </w:r>
      <w:r w:rsidRPr="00C20235">
        <w:rPr>
          <w:b w:val="0"/>
        </w:rPr>
        <w:t>las</w:t>
      </w:r>
      <w:r w:rsidRPr="00C20235">
        <w:rPr>
          <w:rFonts w:eastAsia="Arial"/>
          <w:b w:val="0"/>
        </w:rPr>
        <w:t xml:space="preserve"> </w:t>
      </w:r>
      <w:r w:rsidRPr="00C20235">
        <w:rPr>
          <w:b w:val="0"/>
        </w:rPr>
        <w:t>necesidades</w:t>
      </w:r>
      <w:r w:rsidRPr="00C20235">
        <w:rPr>
          <w:rFonts w:eastAsia="Arial"/>
          <w:b w:val="0"/>
        </w:rPr>
        <w:t xml:space="preserve"> </w:t>
      </w:r>
      <w:r w:rsidRPr="00C20235">
        <w:rPr>
          <w:b w:val="0"/>
        </w:rPr>
        <w:t>del</w:t>
      </w:r>
      <w:r w:rsidRPr="00C20235">
        <w:rPr>
          <w:rFonts w:eastAsia="Arial"/>
          <w:b w:val="0"/>
        </w:rPr>
        <w:t xml:space="preserve"> </w:t>
      </w:r>
      <w:r w:rsidRPr="00C20235">
        <w:rPr>
          <w:b w:val="0"/>
        </w:rPr>
        <w:t>sistema</w:t>
      </w:r>
      <w:r w:rsidRPr="00C20235">
        <w:rPr>
          <w:rFonts w:eastAsia="Arial"/>
          <w:b w:val="0"/>
        </w:rPr>
        <w:t xml:space="preserve"> </w:t>
      </w:r>
      <w:r w:rsidRPr="00C20235">
        <w:rPr>
          <w:b w:val="0"/>
        </w:rPr>
        <w:t>productivo</w:t>
      </w:r>
      <w:r w:rsidRPr="00C20235">
        <w:rPr>
          <w:rFonts w:eastAsia="Arial"/>
          <w:b w:val="0"/>
        </w:rPr>
        <w:t xml:space="preserve">” </w:t>
      </w:r>
      <w:r w:rsidRPr="00C20235">
        <w:rPr>
          <w:b w:val="0"/>
        </w:rPr>
        <w:t>(p.</w:t>
      </w:r>
      <w:r w:rsidRPr="00C20235">
        <w:rPr>
          <w:rFonts w:eastAsia="Arial"/>
          <w:b w:val="0"/>
        </w:rPr>
        <w:t xml:space="preserve"> </w:t>
      </w:r>
      <w:r w:rsidRPr="00C20235">
        <w:rPr>
          <w:b w:val="0"/>
        </w:rPr>
        <w:t xml:space="preserve">46). Es decir que la formación de técnicos debe desarrollarse en condiciones reales de trabajo, de tal manera que a través de la formación de talento humano en las </w:t>
      </w:r>
      <w:proofErr w:type="spellStart"/>
      <w:r w:rsidRPr="00C20235">
        <w:rPr>
          <w:b w:val="0"/>
        </w:rPr>
        <w:t>ETIs</w:t>
      </w:r>
      <w:proofErr w:type="spellEnd"/>
      <w:r w:rsidRPr="00C20235">
        <w:rPr>
          <w:b w:val="0"/>
        </w:rPr>
        <w:t xml:space="preserve"> se puedan plantear soluciones viables a los problemas que se presentan en los procesos productivos industriales.</w:t>
      </w:r>
    </w:p>
    <w:p w:rsidR="00207D64" w:rsidRDefault="00207D64" w:rsidP="00207D64">
      <w:pPr>
        <w:spacing w:line="360" w:lineRule="auto"/>
        <w:ind w:firstLine="567"/>
        <w:jc w:val="both"/>
        <w:rPr>
          <w:b w:val="0"/>
        </w:rPr>
      </w:pPr>
      <w:r w:rsidRPr="00C20235">
        <w:rPr>
          <w:b w:val="0"/>
        </w:rPr>
        <w:t>Obsérvese</w:t>
      </w:r>
      <w:r w:rsidRPr="00C20235">
        <w:rPr>
          <w:rFonts w:eastAsia="Arial"/>
          <w:b w:val="0"/>
        </w:rPr>
        <w:t xml:space="preserve"> </w:t>
      </w:r>
      <w:r w:rsidRPr="00C20235">
        <w:rPr>
          <w:b w:val="0"/>
        </w:rPr>
        <w:t>que,</w:t>
      </w:r>
      <w:r w:rsidRPr="00C20235">
        <w:rPr>
          <w:rFonts w:eastAsia="Arial"/>
          <w:b w:val="0"/>
        </w:rPr>
        <w:t xml:space="preserve"> </w:t>
      </w:r>
      <w:r w:rsidRPr="00C20235">
        <w:rPr>
          <w:b w:val="0"/>
        </w:rPr>
        <w:t>en</w:t>
      </w:r>
      <w:r w:rsidRPr="00C20235">
        <w:rPr>
          <w:rFonts w:eastAsia="Arial"/>
          <w:b w:val="0"/>
        </w:rPr>
        <w:t xml:space="preserve"> </w:t>
      </w:r>
      <w:r w:rsidRPr="00C20235">
        <w:rPr>
          <w:b w:val="0"/>
        </w:rPr>
        <w:t>su</w:t>
      </w:r>
      <w:r w:rsidRPr="00C20235">
        <w:rPr>
          <w:rFonts w:eastAsia="Arial"/>
          <w:b w:val="0"/>
        </w:rPr>
        <w:t xml:space="preserve"> </w:t>
      </w:r>
      <w:r w:rsidRPr="00C20235">
        <w:rPr>
          <w:b w:val="0"/>
        </w:rPr>
        <w:t>definición,</w:t>
      </w:r>
      <w:r w:rsidRPr="00C20235">
        <w:rPr>
          <w:rFonts w:eastAsia="Arial"/>
          <w:b w:val="0"/>
        </w:rPr>
        <w:t xml:space="preserve"> </w:t>
      </w:r>
      <w:r w:rsidRPr="00C20235">
        <w:rPr>
          <w:b w:val="0"/>
        </w:rPr>
        <w:t>Martínez</w:t>
      </w:r>
      <w:r w:rsidRPr="00C20235">
        <w:rPr>
          <w:rFonts w:eastAsia="Arial"/>
          <w:b w:val="0"/>
        </w:rPr>
        <w:t xml:space="preserve"> </w:t>
      </w:r>
      <w:r w:rsidRPr="00C20235">
        <w:rPr>
          <w:b w:val="0"/>
        </w:rPr>
        <w:t>(1999)</w:t>
      </w:r>
      <w:r w:rsidRPr="00C20235">
        <w:rPr>
          <w:rFonts w:eastAsia="Arial"/>
          <w:b w:val="0"/>
        </w:rPr>
        <w:t xml:space="preserve"> </w:t>
      </w:r>
      <w:r w:rsidRPr="00C20235">
        <w:rPr>
          <w:b w:val="0"/>
        </w:rPr>
        <w:t>propone</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debe</w:t>
      </w:r>
      <w:r w:rsidRPr="00C20235">
        <w:rPr>
          <w:rFonts w:eastAsia="Arial"/>
          <w:b w:val="0"/>
        </w:rPr>
        <w:t xml:space="preserve"> </w:t>
      </w:r>
      <w:r w:rsidRPr="00C20235">
        <w:rPr>
          <w:b w:val="0"/>
        </w:rPr>
        <w:t>hacer</w:t>
      </w:r>
      <w:r w:rsidRPr="00C20235">
        <w:rPr>
          <w:rFonts w:eastAsia="Arial"/>
          <w:b w:val="0"/>
        </w:rPr>
        <w:t xml:space="preserve"> </w:t>
      </w:r>
      <w:r w:rsidRPr="00C20235">
        <w:rPr>
          <w:b w:val="0"/>
        </w:rPr>
        <w:t>correcciones</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concepción</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escuela</w:t>
      </w:r>
      <w:r w:rsidRPr="00C20235">
        <w:rPr>
          <w:rFonts w:eastAsia="Arial"/>
          <w:b w:val="0"/>
        </w:rPr>
        <w:t xml:space="preserve"> </w:t>
      </w:r>
      <w:r w:rsidRPr="00C20235">
        <w:rPr>
          <w:b w:val="0"/>
        </w:rPr>
        <w:t>técnica,</w:t>
      </w:r>
      <w:r w:rsidRPr="00C20235">
        <w:rPr>
          <w:rFonts w:eastAsia="Arial"/>
          <w:b w:val="0"/>
        </w:rPr>
        <w:t xml:space="preserve"> </w:t>
      </w:r>
      <w:r w:rsidRPr="00C20235">
        <w:rPr>
          <w:b w:val="0"/>
        </w:rPr>
        <w:t>algo</w:t>
      </w:r>
      <w:r w:rsidRPr="00C20235">
        <w:rPr>
          <w:rFonts w:eastAsia="Arial"/>
          <w:b w:val="0"/>
        </w:rPr>
        <w:t xml:space="preserve"> </w:t>
      </w:r>
      <w:r w:rsidRPr="00C20235">
        <w:rPr>
          <w:b w:val="0"/>
        </w:rPr>
        <w:t>que</w:t>
      </w:r>
      <w:r w:rsidRPr="00C20235">
        <w:rPr>
          <w:rFonts w:eastAsia="Arial"/>
          <w:b w:val="0"/>
        </w:rPr>
        <w:t xml:space="preserve"> </w:t>
      </w:r>
      <w:r w:rsidRPr="00C20235">
        <w:rPr>
          <w:b w:val="0"/>
        </w:rPr>
        <w:t>considero</w:t>
      </w:r>
      <w:r w:rsidRPr="00C20235">
        <w:rPr>
          <w:rFonts w:eastAsia="Arial"/>
          <w:b w:val="0"/>
        </w:rPr>
        <w:t xml:space="preserve"> </w:t>
      </w:r>
      <w:r w:rsidRPr="00C20235">
        <w:rPr>
          <w:b w:val="0"/>
        </w:rPr>
        <w:t xml:space="preserve">necesario, ya que a mi criterio uno de los factores que mayormente han entorpecido el logro </w:t>
      </w:r>
      <w:r w:rsidRPr="00C20235">
        <w:rPr>
          <w:b w:val="0"/>
        </w:rPr>
        <w:lastRenderedPageBreak/>
        <w:t>de resultados satisfactorios en la formación de técnicos medios industriales radica en el hecho de que no hemos sido capaces de deslastrar al modelo educativo técnico de la cultura liceo que les fue impuesta en 1969 al promulgarse del Decreto 120. Asimismo,</w:t>
      </w:r>
      <w:r w:rsidRPr="00C20235">
        <w:rPr>
          <w:rFonts w:eastAsia="Arial"/>
          <w:b w:val="0"/>
        </w:rPr>
        <w:t xml:space="preserve"> </w:t>
      </w:r>
      <w:r w:rsidRPr="00C20235">
        <w:rPr>
          <w:b w:val="0"/>
        </w:rPr>
        <w:t>en</w:t>
      </w:r>
      <w:r w:rsidRPr="00C20235">
        <w:rPr>
          <w:rFonts w:eastAsia="Arial"/>
          <w:b w:val="0"/>
        </w:rPr>
        <w:t xml:space="preserve"> </w:t>
      </w:r>
      <w:r w:rsidRPr="00C20235">
        <w:rPr>
          <w:b w:val="0"/>
        </w:rPr>
        <w:t>su</w:t>
      </w:r>
      <w:r w:rsidRPr="00C20235">
        <w:rPr>
          <w:rFonts w:eastAsia="Arial"/>
          <w:b w:val="0"/>
        </w:rPr>
        <w:t xml:space="preserve"> </w:t>
      </w:r>
      <w:r w:rsidRPr="00C20235">
        <w:rPr>
          <w:b w:val="0"/>
        </w:rPr>
        <w:t>libro,</w:t>
      </w:r>
      <w:r w:rsidRPr="00C20235">
        <w:rPr>
          <w:rFonts w:eastAsia="Arial"/>
          <w:b w:val="0"/>
        </w:rPr>
        <w:t xml:space="preserve"> </w:t>
      </w:r>
      <w:r w:rsidRPr="00C20235">
        <w:rPr>
          <w:b w:val="0"/>
        </w:rPr>
        <w:t>el</w:t>
      </w:r>
      <w:r w:rsidRPr="00C20235">
        <w:rPr>
          <w:rFonts w:eastAsia="Arial"/>
          <w:b w:val="0"/>
        </w:rPr>
        <w:t xml:space="preserve"> </w:t>
      </w:r>
      <w:r w:rsidRPr="00C20235">
        <w:rPr>
          <w:b w:val="0"/>
        </w:rPr>
        <w:t>autor</w:t>
      </w:r>
      <w:r w:rsidRPr="00C20235">
        <w:rPr>
          <w:rFonts w:eastAsia="Arial"/>
          <w:b w:val="0"/>
        </w:rPr>
        <w:t xml:space="preserve"> </w:t>
      </w:r>
      <w:r w:rsidRPr="00C20235">
        <w:rPr>
          <w:b w:val="0"/>
        </w:rPr>
        <w:t>siempre</w:t>
      </w:r>
      <w:r w:rsidRPr="00C20235">
        <w:rPr>
          <w:rFonts w:eastAsia="Arial"/>
          <w:b w:val="0"/>
        </w:rPr>
        <w:t xml:space="preserve"> </w:t>
      </w:r>
      <w:r w:rsidRPr="00C20235">
        <w:rPr>
          <w:b w:val="0"/>
        </w:rPr>
        <w:t>enfatiza</w:t>
      </w:r>
      <w:r w:rsidRPr="00C20235">
        <w:rPr>
          <w:rFonts w:eastAsia="Arial"/>
          <w:b w:val="0"/>
        </w:rPr>
        <w:t xml:space="preserve"> </w:t>
      </w:r>
      <w:r w:rsidRPr="00C20235">
        <w:rPr>
          <w:b w:val="0"/>
        </w:rPr>
        <w:t>el</w:t>
      </w:r>
      <w:r w:rsidRPr="00C20235">
        <w:rPr>
          <w:rFonts w:eastAsia="Arial"/>
          <w:b w:val="0"/>
        </w:rPr>
        <w:t xml:space="preserve"> </w:t>
      </w:r>
      <w:r w:rsidRPr="00C20235">
        <w:rPr>
          <w:b w:val="0"/>
        </w:rPr>
        <w:t>hecho</w:t>
      </w:r>
      <w:r w:rsidRPr="00C20235">
        <w:rPr>
          <w:rFonts w:eastAsia="Arial"/>
          <w:b w:val="0"/>
        </w:rPr>
        <w:t xml:space="preserve"> </w:t>
      </w:r>
      <w:r w:rsidRPr="00C20235">
        <w:rPr>
          <w:b w:val="0"/>
        </w:rPr>
        <w:t>de</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debe</w:t>
      </w:r>
      <w:r w:rsidRPr="00C20235">
        <w:rPr>
          <w:rFonts w:eastAsia="Arial"/>
          <w:b w:val="0"/>
        </w:rPr>
        <w:t xml:space="preserve"> </w:t>
      </w:r>
      <w:r w:rsidRPr="00C20235">
        <w:rPr>
          <w:b w:val="0"/>
        </w:rPr>
        <w:t>volver</w:t>
      </w:r>
      <w:r w:rsidRPr="00C20235">
        <w:rPr>
          <w:rFonts w:eastAsia="Arial"/>
          <w:b w:val="0"/>
        </w:rPr>
        <w:t xml:space="preserve"> </w:t>
      </w:r>
      <w:r w:rsidRPr="00C20235">
        <w:rPr>
          <w:b w:val="0"/>
        </w:rPr>
        <w:t>a</w:t>
      </w:r>
      <w:r w:rsidRPr="00C20235">
        <w:rPr>
          <w:rFonts w:eastAsia="Arial"/>
          <w:b w:val="0"/>
        </w:rPr>
        <w:t xml:space="preserve"> </w:t>
      </w:r>
      <w:r w:rsidRPr="00C20235">
        <w:rPr>
          <w:b w:val="0"/>
        </w:rPr>
        <w:t>lograr</w:t>
      </w:r>
      <w:r w:rsidRPr="00C20235">
        <w:rPr>
          <w:rFonts w:eastAsia="Arial"/>
          <w:b w:val="0"/>
        </w:rPr>
        <w:t xml:space="preserve"> </w:t>
      </w:r>
      <w:r w:rsidRPr="00C20235">
        <w:rPr>
          <w:b w:val="0"/>
        </w:rPr>
        <w:t>la</w:t>
      </w:r>
      <w:r w:rsidRPr="00C20235">
        <w:rPr>
          <w:rFonts w:eastAsia="Arial"/>
          <w:b w:val="0"/>
        </w:rPr>
        <w:t xml:space="preserve"> </w:t>
      </w:r>
      <w:r w:rsidRPr="00C20235">
        <w:rPr>
          <w:b w:val="0"/>
        </w:rPr>
        <w:t>calidad</w:t>
      </w:r>
      <w:r w:rsidRPr="00C20235">
        <w:rPr>
          <w:rFonts w:eastAsia="Arial"/>
          <w:b w:val="0"/>
        </w:rPr>
        <w:t xml:space="preserve"> </w:t>
      </w:r>
      <w:r w:rsidRPr="00C20235">
        <w:rPr>
          <w:b w:val="0"/>
        </w:rPr>
        <w:t>de</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que</w:t>
      </w:r>
      <w:r w:rsidRPr="00C20235">
        <w:rPr>
          <w:rFonts w:eastAsia="Arial"/>
          <w:b w:val="0"/>
        </w:rPr>
        <w:t xml:space="preserve"> </w:t>
      </w:r>
      <w:r w:rsidRPr="00C20235">
        <w:rPr>
          <w:b w:val="0"/>
        </w:rPr>
        <w:t>existía</w:t>
      </w:r>
      <w:r w:rsidRPr="00C20235">
        <w:rPr>
          <w:rFonts w:eastAsia="Arial"/>
          <w:b w:val="0"/>
        </w:rPr>
        <w:t xml:space="preserve"> </w:t>
      </w:r>
      <w:r w:rsidRPr="00C20235">
        <w:rPr>
          <w:b w:val="0"/>
        </w:rPr>
        <w:t>en</w:t>
      </w:r>
      <w:r w:rsidRPr="00C20235">
        <w:rPr>
          <w:rFonts w:eastAsia="Arial"/>
          <w:b w:val="0"/>
        </w:rPr>
        <w:t xml:space="preserve"> </w:t>
      </w:r>
      <w:r w:rsidRPr="00C20235">
        <w:rPr>
          <w:b w:val="0"/>
        </w:rPr>
        <w:t>los</w:t>
      </w:r>
      <w:r w:rsidRPr="00C20235">
        <w:rPr>
          <w:rFonts w:eastAsia="Arial"/>
          <w:b w:val="0"/>
        </w:rPr>
        <w:t xml:space="preserve"> </w:t>
      </w:r>
      <w:r w:rsidRPr="00C20235">
        <w:rPr>
          <w:b w:val="0"/>
        </w:rPr>
        <w:t>años</w:t>
      </w:r>
      <w:r w:rsidRPr="00C20235">
        <w:rPr>
          <w:rFonts w:eastAsia="Arial"/>
          <w:b w:val="0"/>
        </w:rPr>
        <w:t xml:space="preserve"> </w:t>
      </w:r>
      <w:r w:rsidRPr="00C20235">
        <w:rPr>
          <w:b w:val="0"/>
        </w:rPr>
        <w:t>50</w:t>
      </w:r>
      <w:r w:rsidRPr="00C20235">
        <w:rPr>
          <w:rFonts w:eastAsia="Arial"/>
          <w:b w:val="0"/>
        </w:rPr>
        <w:t xml:space="preserve"> </w:t>
      </w:r>
      <w:r w:rsidRPr="00C20235">
        <w:rPr>
          <w:b w:val="0"/>
        </w:rPr>
        <w:t>y</w:t>
      </w:r>
      <w:r w:rsidRPr="00C20235">
        <w:rPr>
          <w:rFonts w:eastAsia="Arial"/>
          <w:b w:val="0"/>
        </w:rPr>
        <w:t xml:space="preserve"> </w:t>
      </w:r>
      <w:r w:rsidRPr="00C20235">
        <w:rPr>
          <w:b w:val="0"/>
        </w:rPr>
        <w:t>60.</w:t>
      </w:r>
      <w:r w:rsidRPr="00C20235">
        <w:rPr>
          <w:rFonts w:eastAsia="Arial"/>
          <w:b w:val="0"/>
        </w:rPr>
        <w:t xml:space="preserve"> </w:t>
      </w:r>
      <w:r w:rsidRPr="00C20235">
        <w:rPr>
          <w:b w:val="0"/>
        </w:rPr>
        <w:t>Más</w:t>
      </w:r>
      <w:r w:rsidRPr="00C20235">
        <w:rPr>
          <w:rFonts w:eastAsia="Arial"/>
          <w:b w:val="0"/>
        </w:rPr>
        <w:t xml:space="preserve"> </w:t>
      </w:r>
      <w:r w:rsidRPr="00C20235">
        <w:rPr>
          <w:b w:val="0"/>
        </w:rPr>
        <w:t>tarde,</w:t>
      </w:r>
      <w:r w:rsidRPr="00C20235">
        <w:rPr>
          <w:rFonts w:eastAsia="Arial"/>
          <w:b w:val="0"/>
        </w:rPr>
        <w:t xml:space="preserve"> </w:t>
      </w:r>
      <w:r w:rsidRPr="00C20235">
        <w:rPr>
          <w:b w:val="0"/>
        </w:rPr>
        <w:t>Martínez</w:t>
      </w:r>
      <w:r w:rsidRPr="00C20235">
        <w:rPr>
          <w:rFonts w:eastAsia="Arial"/>
          <w:b w:val="0"/>
        </w:rPr>
        <w:t xml:space="preserve"> </w:t>
      </w:r>
      <w:r w:rsidRPr="00C20235">
        <w:rPr>
          <w:b w:val="0"/>
        </w:rPr>
        <w:t>(2002)</w:t>
      </w:r>
      <w:r w:rsidRPr="00C20235">
        <w:rPr>
          <w:rFonts w:eastAsia="Arial"/>
          <w:b w:val="0"/>
        </w:rPr>
        <w:t xml:space="preserve"> </w:t>
      </w:r>
      <w:r w:rsidRPr="00C20235">
        <w:rPr>
          <w:b w:val="0"/>
        </w:rPr>
        <w:t>indica</w:t>
      </w:r>
      <w:r w:rsidRPr="00C20235">
        <w:rPr>
          <w:rFonts w:eastAsia="Arial"/>
          <w:b w:val="0"/>
        </w:rPr>
        <w:t xml:space="preserve"> </w:t>
      </w:r>
      <w:r w:rsidRPr="00C20235">
        <w:rPr>
          <w:b w:val="0"/>
        </w:rPr>
        <w:t>la</w:t>
      </w:r>
      <w:r w:rsidRPr="00C20235">
        <w:rPr>
          <w:rFonts w:eastAsia="Arial"/>
          <w:b w:val="0"/>
        </w:rPr>
        <w:t xml:space="preserve"> </w:t>
      </w:r>
      <w:r w:rsidRPr="00C20235">
        <w:rPr>
          <w:b w:val="0"/>
        </w:rPr>
        <w:t>necesidad</w:t>
      </w:r>
      <w:r w:rsidRPr="00C20235">
        <w:rPr>
          <w:rFonts w:eastAsia="Arial"/>
          <w:b w:val="0"/>
        </w:rPr>
        <w:t xml:space="preserve"> </w:t>
      </w:r>
      <w:r w:rsidRPr="00C20235">
        <w:rPr>
          <w:b w:val="0"/>
        </w:rPr>
        <w:t>de</w:t>
      </w:r>
      <w:r w:rsidRPr="00C20235">
        <w:rPr>
          <w:rFonts w:eastAsia="Arial"/>
          <w:b w:val="0"/>
        </w:rPr>
        <w:t xml:space="preserve"> </w:t>
      </w:r>
      <w:r w:rsidRPr="00C20235">
        <w:rPr>
          <w:b w:val="0"/>
        </w:rPr>
        <w:t>adaptar</w:t>
      </w:r>
      <w:r w:rsidRPr="00C20235">
        <w:rPr>
          <w:rFonts w:eastAsia="Arial"/>
          <w:b w:val="0"/>
        </w:rPr>
        <w:t xml:space="preserve"> </w:t>
      </w:r>
      <w:r w:rsidRPr="00C20235">
        <w:rPr>
          <w:b w:val="0"/>
        </w:rPr>
        <w:t>la</w:t>
      </w:r>
      <w:r w:rsidRPr="00C20235">
        <w:rPr>
          <w:rFonts w:eastAsia="Arial"/>
          <w:b w:val="0"/>
        </w:rPr>
        <w:t xml:space="preserve"> </w:t>
      </w:r>
      <w:r w:rsidRPr="00C20235">
        <w:rPr>
          <w:b w:val="0"/>
        </w:rPr>
        <w:t>escuela</w:t>
      </w:r>
      <w:r w:rsidRPr="00C20235">
        <w:rPr>
          <w:rFonts w:eastAsia="Arial"/>
          <w:b w:val="0"/>
        </w:rPr>
        <w:t xml:space="preserve"> </w:t>
      </w:r>
      <w:r w:rsidRPr="00C20235">
        <w:rPr>
          <w:b w:val="0"/>
        </w:rPr>
        <w:t>técnica</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cambios</w:t>
      </w:r>
      <w:r w:rsidRPr="00C20235">
        <w:rPr>
          <w:rFonts w:eastAsia="Arial"/>
          <w:b w:val="0"/>
        </w:rPr>
        <w:t xml:space="preserve"> </w:t>
      </w:r>
      <w:r w:rsidRPr="00C20235">
        <w:rPr>
          <w:b w:val="0"/>
        </w:rPr>
        <w:t>tecnológicos</w:t>
      </w:r>
      <w:r w:rsidRPr="00C20235">
        <w:rPr>
          <w:rFonts w:eastAsia="Arial"/>
          <w:b w:val="0"/>
        </w:rPr>
        <w:t xml:space="preserve"> </w:t>
      </w:r>
      <w:r w:rsidRPr="00C20235">
        <w:rPr>
          <w:b w:val="0"/>
        </w:rPr>
        <w:t>y</w:t>
      </w:r>
      <w:r w:rsidRPr="00C20235">
        <w:rPr>
          <w:rFonts w:eastAsia="Arial"/>
          <w:b w:val="0"/>
        </w:rPr>
        <w:t xml:space="preserve"> </w:t>
      </w:r>
      <w:r w:rsidRPr="00C20235">
        <w:rPr>
          <w:b w:val="0"/>
        </w:rPr>
        <w:t>económicos</w:t>
      </w:r>
      <w:r w:rsidRPr="00C20235">
        <w:rPr>
          <w:rFonts w:eastAsia="Arial"/>
          <w:b w:val="0"/>
        </w:rPr>
        <w:t xml:space="preserve"> </w:t>
      </w:r>
      <w:r w:rsidRPr="00C20235">
        <w:rPr>
          <w:b w:val="0"/>
        </w:rPr>
        <w:t>actuales. Esta inquietud de Martínez pudiese considerarse viable si tomamos en cuenta que en los Departamentos de Pasantías de las diferentes escuelas técnicas del país reposan los instrumentos de evaluación emitidos por los supervisores empresariales, en cuyas evaluaciones se encuentran registradas las sugerencias de contenidos que les deberían ser impartidos a los estudiantes en función de las necesidades actuales de las empresas.</w:t>
      </w:r>
    </w:p>
    <w:p w:rsidR="00207D64" w:rsidRPr="00C20235" w:rsidRDefault="00207D64" w:rsidP="00207D64">
      <w:pPr>
        <w:spacing w:line="360" w:lineRule="auto"/>
        <w:ind w:firstLine="567"/>
        <w:jc w:val="both"/>
        <w:rPr>
          <w:b w:val="0"/>
        </w:rPr>
      </w:pPr>
      <w:r w:rsidRPr="00C20235">
        <w:rPr>
          <w:b w:val="0"/>
        </w:rPr>
        <w:t>Por</w:t>
      </w:r>
      <w:r w:rsidRPr="00C20235">
        <w:rPr>
          <w:rFonts w:eastAsia="Arial"/>
          <w:b w:val="0"/>
        </w:rPr>
        <w:t xml:space="preserve"> </w:t>
      </w:r>
      <w:r w:rsidRPr="00C20235">
        <w:rPr>
          <w:b w:val="0"/>
        </w:rPr>
        <w:t>su</w:t>
      </w:r>
      <w:r w:rsidRPr="00C20235">
        <w:rPr>
          <w:rFonts w:eastAsia="Arial"/>
          <w:b w:val="0"/>
        </w:rPr>
        <w:t xml:space="preserve"> </w:t>
      </w:r>
      <w:r w:rsidRPr="00C20235">
        <w:rPr>
          <w:b w:val="0"/>
        </w:rPr>
        <w:t>lado,</w:t>
      </w:r>
      <w:r w:rsidRPr="00C20235">
        <w:rPr>
          <w:rFonts w:eastAsia="Arial"/>
          <w:b w:val="0"/>
        </w:rPr>
        <w:t xml:space="preserve"> </w:t>
      </w:r>
      <w:r w:rsidRPr="00C20235">
        <w:rPr>
          <w:b w:val="0"/>
        </w:rPr>
        <w:t>Rodríguez</w:t>
      </w:r>
      <w:r w:rsidRPr="00C20235">
        <w:rPr>
          <w:rFonts w:eastAsia="Arial"/>
          <w:b w:val="0"/>
        </w:rPr>
        <w:t xml:space="preserve"> </w:t>
      </w:r>
      <w:r w:rsidRPr="00C20235">
        <w:rPr>
          <w:b w:val="0"/>
        </w:rPr>
        <w:t>y</w:t>
      </w:r>
      <w:r w:rsidRPr="00C20235">
        <w:rPr>
          <w:rFonts w:eastAsia="Arial"/>
          <w:b w:val="0"/>
        </w:rPr>
        <w:t xml:space="preserve"> </w:t>
      </w:r>
      <w:r w:rsidRPr="00C20235">
        <w:rPr>
          <w:b w:val="0"/>
        </w:rPr>
        <w:t>Esté</w:t>
      </w:r>
      <w:r w:rsidRPr="00C20235">
        <w:rPr>
          <w:rFonts w:eastAsia="Arial"/>
          <w:b w:val="0"/>
        </w:rPr>
        <w:t xml:space="preserve"> </w:t>
      </w:r>
      <w:r w:rsidRPr="00C20235">
        <w:rPr>
          <w:b w:val="0"/>
        </w:rPr>
        <w:t>(2012)</w:t>
      </w:r>
      <w:r w:rsidRPr="00C20235">
        <w:rPr>
          <w:rFonts w:eastAsia="Arial"/>
          <w:b w:val="0"/>
        </w:rPr>
        <w:t xml:space="preserve"> </w:t>
      </w:r>
      <w:r w:rsidRPr="00C20235">
        <w:rPr>
          <w:b w:val="0"/>
        </w:rPr>
        <w:t>definen</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como</w:t>
      </w:r>
      <w:r w:rsidRPr="00C20235">
        <w:rPr>
          <w:rFonts w:eastAsia="Arial"/>
          <w:b w:val="0"/>
        </w:rPr>
        <w:t xml:space="preserve"> </w:t>
      </w:r>
      <w:r w:rsidRPr="00C20235">
        <w:rPr>
          <w:b w:val="0"/>
        </w:rPr>
        <w:t>la</w:t>
      </w:r>
      <w:r w:rsidRPr="00C20235">
        <w:rPr>
          <w:rFonts w:eastAsia="Arial"/>
          <w:b w:val="0"/>
        </w:rPr>
        <w:t xml:space="preserve"> </w:t>
      </w:r>
      <w:r w:rsidRPr="00C20235">
        <w:rPr>
          <w:b w:val="0"/>
        </w:rPr>
        <w:t>preparación</w:t>
      </w:r>
      <w:r w:rsidRPr="00C20235">
        <w:rPr>
          <w:rFonts w:eastAsia="Arial"/>
          <w:b w:val="0"/>
        </w:rPr>
        <w:t xml:space="preserve"> </w:t>
      </w:r>
      <w:r w:rsidRPr="00C20235">
        <w:rPr>
          <w:b w:val="0"/>
        </w:rPr>
        <w:t>formal</w:t>
      </w:r>
      <w:r w:rsidRPr="00C20235">
        <w:rPr>
          <w:rFonts w:eastAsia="Arial"/>
          <w:b w:val="0"/>
        </w:rPr>
        <w:t xml:space="preserve"> </w:t>
      </w:r>
      <w:r w:rsidRPr="00C20235">
        <w:rPr>
          <w:b w:val="0"/>
        </w:rPr>
        <w:t>para</w:t>
      </w:r>
      <w:r w:rsidRPr="00C20235">
        <w:rPr>
          <w:rFonts w:eastAsia="Arial"/>
          <w:b w:val="0"/>
        </w:rPr>
        <w:t xml:space="preserve"> </w:t>
      </w:r>
      <w:r w:rsidRPr="00C20235">
        <w:rPr>
          <w:b w:val="0"/>
        </w:rPr>
        <w:t>un</w:t>
      </w:r>
      <w:r w:rsidRPr="00C20235">
        <w:rPr>
          <w:rFonts w:eastAsia="Arial"/>
          <w:b w:val="0"/>
        </w:rPr>
        <w:t xml:space="preserve"> </w:t>
      </w:r>
      <w:r w:rsidRPr="00C20235">
        <w:rPr>
          <w:b w:val="0"/>
        </w:rPr>
        <w:t>trabajo</w:t>
      </w:r>
      <w:r w:rsidRPr="00C20235">
        <w:rPr>
          <w:rFonts w:eastAsia="Arial"/>
          <w:b w:val="0"/>
        </w:rPr>
        <w:t xml:space="preserve"> </w:t>
      </w:r>
      <w:r w:rsidRPr="00C20235">
        <w:rPr>
          <w:b w:val="0"/>
        </w:rPr>
        <w:t>calificado</w:t>
      </w:r>
      <w:r w:rsidRPr="00C20235">
        <w:rPr>
          <w:rFonts w:eastAsia="Arial"/>
          <w:b w:val="0"/>
        </w:rPr>
        <w:t xml:space="preserve"> </w:t>
      </w:r>
      <w:r w:rsidRPr="00C20235">
        <w:rPr>
          <w:b w:val="0"/>
        </w:rPr>
        <w:t>en</w:t>
      </w:r>
      <w:r w:rsidRPr="00C20235">
        <w:rPr>
          <w:rFonts w:eastAsia="Arial"/>
          <w:b w:val="0"/>
        </w:rPr>
        <w:t xml:space="preserve"> </w:t>
      </w:r>
      <w:r w:rsidRPr="00C20235">
        <w:rPr>
          <w:b w:val="0"/>
        </w:rPr>
        <w:t>un</w:t>
      </w:r>
      <w:r w:rsidRPr="00C20235">
        <w:rPr>
          <w:rFonts w:eastAsia="Arial"/>
          <w:b w:val="0"/>
        </w:rPr>
        <w:t xml:space="preserve"> </w:t>
      </w:r>
      <w:r w:rsidRPr="00C20235">
        <w:rPr>
          <w:b w:val="0"/>
        </w:rPr>
        <w:t>área</w:t>
      </w:r>
      <w:r w:rsidRPr="00C20235">
        <w:rPr>
          <w:rFonts w:eastAsia="Arial"/>
          <w:b w:val="0"/>
        </w:rPr>
        <w:t xml:space="preserve"> </w:t>
      </w:r>
      <w:r w:rsidRPr="00C20235">
        <w:rPr>
          <w:b w:val="0"/>
        </w:rPr>
        <w:t>tecnológica</w:t>
      </w:r>
      <w:r w:rsidRPr="00C20235">
        <w:rPr>
          <w:rFonts w:eastAsia="Arial"/>
          <w:b w:val="0"/>
        </w:rPr>
        <w:t xml:space="preserve"> </w:t>
      </w:r>
      <w:r w:rsidRPr="00C20235">
        <w:rPr>
          <w:b w:val="0"/>
        </w:rPr>
        <w:t>especializada,</w:t>
      </w:r>
      <w:r w:rsidRPr="00C20235">
        <w:rPr>
          <w:rFonts w:eastAsia="Arial"/>
          <w:b w:val="0"/>
        </w:rPr>
        <w:t xml:space="preserve"> </w:t>
      </w:r>
      <w:r w:rsidRPr="00C20235">
        <w:rPr>
          <w:b w:val="0"/>
        </w:rPr>
        <w:t>enfatizando</w:t>
      </w:r>
      <w:r w:rsidRPr="00C20235">
        <w:rPr>
          <w:rFonts w:eastAsia="Arial"/>
          <w:b w:val="0"/>
        </w:rPr>
        <w:t xml:space="preserve"> </w:t>
      </w:r>
      <w:r w:rsidRPr="00C20235">
        <w:rPr>
          <w:b w:val="0"/>
        </w:rPr>
        <w:t>la</w:t>
      </w:r>
      <w:r w:rsidRPr="00C20235">
        <w:rPr>
          <w:rFonts w:eastAsia="Arial"/>
          <w:b w:val="0"/>
        </w:rPr>
        <w:t xml:space="preserve"> </w:t>
      </w:r>
      <w:r w:rsidRPr="00C20235">
        <w:rPr>
          <w:b w:val="0"/>
        </w:rPr>
        <w:t>adquisición</w:t>
      </w:r>
      <w:r w:rsidRPr="00C20235">
        <w:rPr>
          <w:rFonts w:eastAsia="Arial"/>
          <w:b w:val="0"/>
        </w:rPr>
        <w:t xml:space="preserve"> </w:t>
      </w:r>
      <w:r w:rsidRPr="00C20235">
        <w:rPr>
          <w:b w:val="0"/>
        </w:rPr>
        <w:t>de</w:t>
      </w:r>
      <w:r w:rsidRPr="00C20235">
        <w:rPr>
          <w:rFonts w:eastAsia="Arial"/>
          <w:b w:val="0"/>
        </w:rPr>
        <w:t xml:space="preserve"> </w:t>
      </w:r>
      <w:r w:rsidRPr="00C20235">
        <w:rPr>
          <w:b w:val="0"/>
        </w:rPr>
        <w:t>competencias</w:t>
      </w:r>
      <w:r w:rsidRPr="00C20235">
        <w:rPr>
          <w:rFonts w:eastAsia="Arial"/>
          <w:b w:val="0"/>
        </w:rPr>
        <w:t xml:space="preserve"> </w:t>
      </w:r>
      <w:r w:rsidRPr="00C20235">
        <w:rPr>
          <w:b w:val="0"/>
        </w:rPr>
        <w:t>propias</w:t>
      </w:r>
      <w:r w:rsidRPr="00C20235">
        <w:rPr>
          <w:rFonts w:eastAsia="Arial"/>
          <w:b w:val="0"/>
        </w:rPr>
        <w:t xml:space="preserve"> </w:t>
      </w:r>
      <w:r w:rsidRPr="00C20235">
        <w:rPr>
          <w:b w:val="0"/>
        </w:rPr>
        <w:t>en</w:t>
      </w:r>
      <w:r w:rsidRPr="00C20235">
        <w:rPr>
          <w:rFonts w:eastAsia="Arial"/>
          <w:b w:val="0"/>
        </w:rPr>
        <w:t xml:space="preserve"> </w:t>
      </w:r>
      <w:r w:rsidRPr="00C20235">
        <w:rPr>
          <w:b w:val="0"/>
        </w:rPr>
        <w:t>determinadas</w:t>
      </w:r>
      <w:r w:rsidRPr="00C20235">
        <w:rPr>
          <w:rFonts w:eastAsia="Arial"/>
          <w:b w:val="0"/>
        </w:rPr>
        <w:t xml:space="preserve"> </w:t>
      </w:r>
      <w:r w:rsidRPr="00C20235">
        <w:rPr>
          <w:b w:val="0"/>
        </w:rPr>
        <w:t>áreas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Es</w:t>
      </w:r>
      <w:r w:rsidRPr="00C20235">
        <w:rPr>
          <w:rFonts w:eastAsia="Arial"/>
          <w:b w:val="0"/>
        </w:rPr>
        <w:t xml:space="preserve"> </w:t>
      </w:r>
      <w:r w:rsidRPr="00C20235">
        <w:rPr>
          <w:b w:val="0"/>
        </w:rPr>
        <w:t>importante</w:t>
      </w:r>
      <w:r w:rsidRPr="00C20235">
        <w:rPr>
          <w:rFonts w:eastAsia="Arial"/>
          <w:b w:val="0"/>
        </w:rPr>
        <w:t xml:space="preserve"> </w:t>
      </w:r>
      <w:r w:rsidRPr="00C20235">
        <w:rPr>
          <w:b w:val="0"/>
        </w:rPr>
        <w:t>aclarar</w:t>
      </w:r>
      <w:r w:rsidRPr="00C20235">
        <w:rPr>
          <w:rFonts w:eastAsia="Arial"/>
          <w:b w:val="0"/>
        </w:rPr>
        <w:t xml:space="preserve"> </w:t>
      </w:r>
      <w:r w:rsidRPr="00C20235">
        <w:rPr>
          <w:b w:val="0"/>
        </w:rPr>
        <w:t>que,</w:t>
      </w:r>
      <w:r w:rsidRPr="00C20235">
        <w:rPr>
          <w:rFonts w:eastAsia="Arial"/>
          <w:b w:val="0"/>
        </w:rPr>
        <w:t xml:space="preserve"> </w:t>
      </w:r>
      <w:r w:rsidRPr="00C20235">
        <w:rPr>
          <w:b w:val="0"/>
        </w:rPr>
        <w:t>para</w:t>
      </w:r>
      <w:r w:rsidRPr="00C20235">
        <w:rPr>
          <w:rFonts w:eastAsia="Arial"/>
          <w:b w:val="0"/>
        </w:rPr>
        <w:t xml:space="preserve"> </w:t>
      </w:r>
      <w:r w:rsidRPr="00C20235">
        <w:rPr>
          <w:b w:val="0"/>
        </w:rPr>
        <w:t>los</w:t>
      </w:r>
      <w:r w:rsidRPr="00C20235">
        <w:rPr>
          <w:rFonts w:eastAsia="Arial"/>
          <w:b w:val="0"/>
        </w:rPr>
        <w:t xml:space="preserve"> </w:t>
      </w:r>
      <w:r w:rsidRPr="00C20235">
        <w:rPr>
          <w:b w:val="0"/>
        </w:rPr>
        <w:t>fines</w:t>
      </w:r>
      <w:r w:rsidRPr="00C20235">
        <w:rPr>
          <w:rFonts w:eastAsia="Arial"/>
          <w:b w:val="0"/>
        </w:rPr>
        <w:t xml:space="preserve"> </w:t>
      </w:r>
      <w:r w:rsidRPr="00C20235">
        <w:rPr>
          <w:b w:val="0"/>
        </w:rPr>
        <w:t>de</w:t>
      </w:r>
      <w:r w:rsidRPr="00C20235">
        <w:rPr>
          <w:rFonts w:eastAsia="Arial"/>
          <w:b w:val="0"/>
        </w:rPr>
        <w:t xml:space="preserve"> </w:t>
      </w:r>
      <w:r w:rsidRPr="00C20235">
        <w:rPr>
          <w:b w:val="0"/>
        </w:rPr>
        <w:t>este</w:t>
      </w:r>
      <w:r w:rsidRPr="00C20235">
        <w:rPr>
          <w:rFonts w:eastAsia="Arial"/>
          <w:b w:val="0"/>
        </w:rPr>
        <w:t xml:space="preserve"> </w:t>
      </w:r>
      <w:r w:rsidRPr="00C20235">
        <w:rPr>
          <w:b w:val="0"/>
        </w:rPr>
        <w:t>estudio,</w:t>
      </w:r>
      <w:r w:rsidRPr="00C20235">
        <w:rPr>
          <w:rFonts w:eastAsia="Arial"/>
          <w:b w:val="0"/>
        </w:rPr>
        <w:t xml:space="preserve"> </w:t>
      </w:r>
      <w:r w:rsidRPr="00C20235">
        <w:rPr>
          <w:b w:val="0"/>
        </w:rPr>
        <w:t>se</w:t>
      </w:r>
      <w:r w:rsidRPr="00C20235">
        <w:rPr>
          <w:rFonts w:eastAsia="Arial"/>
          <w:b w:val="0"/>
        </w:rPr>
        <w:t xml:space="preserve"> </w:t>
      </w:r>
      <w:r w:rsidRPr="00C20235">
        <w:rPr>
          <w:b w:val="0"/>
        </w:rPr>
        <w:t>siguió</w:t>
      </w:r>
      <w:r w:rsidRPr="00C20235">
        <w:rPr>
          <w:rFonts w:eastAsia="Arial"/>
          <w:b w:val="0"/>
        </w:rPr>
        <w:t xml:space="preserve"> </w:t>
      </w:r>
      <w:r w:rsidRPr="00C20235">
        <w:rPr>
          <w:b w:val="0"/>
        </w:rPr>
        <w:t>la</w:t>
      </w:r>
      <w:r w:rsidRPr="00C20235">
        <w:rPr>
          <w:rFonts w:eastAsia="Arial"/>
          <w:b w:val="0"/>
        </w:rPr>
        <w:t xml:space="preserve"> </w:t>
      </w:r>
      <w:r w:rsidRPr="00C20235">
        <w:rPr>
          <w:b w:val="0"/>
        </w:rPr>
        <w:t>definición</w:t>
      </w:r>
      <w:r w:rsidRPr="00C20235">
        <w:rPr>
          <w:rFonts w:eastAsia="Arial"/>
          <w:b w:val="0"/>
        </w:rPr>
        <w:t xml:space="preserve"> </w:t>
      </w:r>
      <w:r w:rsidRPr="00C20235">
        <w:rPr>
          <w:b w:val="0"/>
        </w:rPr>
        <w:t>propuesta</w:t>
      </w:r>
      <w:r w:rsidRPr="00C20235">
        <w:rPr>
          <w:rFonts w:eastAsia="Arial"/>
          <w:b w:val="0"/>
        </w:rPr>
        <w:t xml:space="preserve"> </w:t>
      </w:r>
      <w:r w:rsidRPr="00C20235">
        <w:rPr>
          <w:b w:val="0"/>
        </w:rPr>
        <w:t>por</w:t>
      </w:r>
      <w:r w:rsidRPr="00C20235">
        <w:rPr>
          <w:rFonts w:eastAsia="Arial"/>
          <w:b w:val="0"/>
        </w:rPr>
        <w:t xml:space="preserve"> </w:t>
      </w:r>
      <w:r w:rsidRPr="00C20235">
        <w:rPr>
          <w:b w:val="0"/>
        </w:rPr>
        <w:t>Rodríguez</w:t>
      </w:r>
      <w:r w:rsidRPr="00C20235">
        <w:rPr>
          <w:rFonts w:eastAsia="Arial"/>
          <w:b w:val="0"/>
        </w:rPr>
        <w:t xml:space="preserve"> </w:t>
      </w:r>
      <w:r w:rsidRPr="00C20235">
        <w:rPr>
          <w:b w:val="0"/>
        </w:rPr>
        <w:t>Matos</w:t>
      </w:r>
      <w:r w:rsidRPr="00C20235">
        <w:rPr>
          <w:rFonts w:eastAsia="Arial"/>
          <w:b w:val="0"/>
        </w:rPr>
        <w:t xml:space="preserve"> </w:t>
      </w:r>
      <w:r w:rsidRPr="00C20235">
        <w:rPr>
          <w:b w:val="0"/>
        </w:rPr>
        <w:t>y</w:t>
      </w:r>
      <w:r w:rsidRPr="00C20235">
        <w:rPr>
          <w:rFonts w:eastAsia="Arial"/>
          <w:b w:val="0"/>
        </w:rPr>
        <w:t xml:space="preserve"> </w:t>
      </w:r>
      <w:r w:rsidRPr="00C20235">
        <w:rPr>
          <w:b w:val="0"/>
        </w:rPr>
        <w:t>Esté,</w:t>
      </w:r>
      <w:r w:rsidRPr="00C20235">
        <w:rPr>
          <w:rFonts w:eastAsia="Arial"/>
          <w:b w:val="0"/>
        </w:rPr>
        <w:t xml:space="preserve"> </w:t>
      </w:r>
      <w:r w:rsidRPr="00C20235">
        <w:rPr>
          <w:b w:val="0"/>
        </w:rPr>
        <w:t>por</w:t>
      </w:r>
      <w:r w:rsidRPr="00C20235">
        <w:rPr>
          <w:rFonts w:eastAsia="Arial"/>
          <w:b w:val="0"/>
        </w:rPr>
        <w:t xml:space="preserve"> </w:t>
      </w:r>
      <w:r w:rsidRPr="00C20235">
        <w:rPr>
          <w:b w:val="0"/>
        </w:rPr>
        <w:t>considerar</w:t>
      </w:r>
      <w:r w:rsidRPr="00C20235">
        <w:rPr>
          <w:rFonts w:eastAsia="Arial"/>
          <w:b w:val="0"/>
        </w:rPr>
        <w:t xml:space="preserve"> </w:t>
      </w:r>
      <w:r w:rsidRPr="00C20235">
        <w:rPr>
          <w:b w:val="0"/>
        </w:rPr>
        <w:t>que</w:t>
      </w:r>
      <w:r w:rsidRPr="00C20235">
        <w:rPr>
          <w:rFonts w:eastAsia="Arial"/>
          <w:b w:val="0"/>
        </w:rPr>
        <w:t xml:space="preserve"> </w:t>
      </w:r>
      <w:r w:rsidRPr="00C20235">
        <w:rPr>
          <w:b w:val="0"/>
        </w:rPr>
        <w:t>es</w:t>
      </w:r>
      <w:r w:rsidRPr="00C20235">
        <w:rPr>
          <w:rFonts w:eastAsia="Arial"/>
          <w:b w:val="0"/>
        </w:rPr>
        <w:t xml:space="preserve"> </w:t>
      </w:r>
      <w:r w:rsidRPr="00C20235">
        <w:rPr>
          <w:b w:val="0"/>
        </w:rPr>
        <w:t>la</w:t>
      </w:r>
      <w:r w:rsidRPr="00C20235">
        <w:rPr>
          <w:rFonts w:eastAsia="Arial"/>
          <w:b w:val="0"/>
        </w:rPr>
        <w:t xml:space="preserve"> </w:t>
      </w:r>
      <w:r w:rsidRPr="00C20235">
        <w:rPr>
          <w:b w:val="0"/>
        </w:rPr>
        <w:t>que</w:t>
      </w:r>
      <w:r w:rsidRPr="00C20235">
        <w:rPr>
          <w:rFonts w:eastAsia="Arial"/>
          <w:b w:val="0"/>
        </w:rPr>
        <w:t xml:space="preserve"> </w:t>
      </w:r>
      <w:r w:rsidRPr="00C20235">
        <w:rPr>
          <w:b w:val="0"/>
        </w:rPr>
        <w:t>más</w:t>
      </w:r>
      <w:r w:rsidRPr="00C20235">
        <w:rPr>
          <w:rFonts w:eastAsia="Arial"/>
          <w:b w:val="0"/>
        </w:rPr>
        <w:t xml:space="preserve"> </w:t>
      </w:r>
      <w:r w:rsidRPr="00C20235">
        <w:rPr>
          <w:b w:val="0"/>
        </w:rPr>
        <w:t>se</w:t>
      </w:r>
      <w:r w:rsidRPr="00C20235">
        <w:rPr>
          <w:rFonts w:eastAsia="Arial"/>
          <w:b w:val="0"/>
        </w:rPr>
        <w:t xml:space="preserve"> </w:t>
      </w:r>
      <w:r w:rsidRPr="00C20235">
        <w:rPr>
          <w:b w:val="0"/>
        </w:rPr>
        <w:t>ajusta</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propósitos</w:t>
      </w:r>
      <w:r w:rsidRPr="00C20235">
        <w:rPr>
          <w:rFonts w:eastAsia="Arial"/>
          <w:b w:val="0"/>
        </w:rPr>
        <w:t xml:space="preserve"> </w:t>
      </w:r>
      <w:r w:rsidRPr="00C20235">
        <w:rPr>
          <w:b w:val="0"/>
        </w:rPr>
        <w:t>que</w:t>
      </w:r>
      <w:r w:rsidRPr="00C20235">
        <w:rPr>
          <w:rFonts w:eastAsia="Arial"/>
          <w:b w:val="0"/>
        </w:rPr>
        <w:t xml:space="preserve"> </w:t>
      </w:r>
      <w:r w:rsidRPr="00C20235">
        <w:rPr>
          <w:b w:val="0"/>
        </w:rPr>
        <w:t>en</w:t>
      </w:r>
      <w:r w:rsidRPr="00C20235">
        <w:rPr>
          <w:rFonts w:eastAsia="Arial"/>
          <w:b w:val="0"/>
        </w:rPr>
        <w:t xml:space="preserve"> </w:t>
      </w:r>
      <w:r w:rsidRPr="00C20235">
        <w:rPr>
          <w:b w:val="0"/>
        </w:rPr>
        <w:t>este</w:t>
      </w:r>
      <w:r w:rsidRPr="00C20235">
        <w:rPr>
          <w:rFonts w:eastAsia="Arial"/>
          <w:b w:val="0"/>
        </w:rPr>
        <w:t xml:space="preserve"> ensayo </w:t>
      </w:r>
      <w:r w:rsidRPr="00C20235">
        <w:rPr>
          <w:b w:val="0"/>
        </w:rPr>
        <w:t>se</w:t>
      </w:r>
      <w:r w:rsidRPr="00C20235">
        <w:rPr>
          <w:rFonts w:eastAsia="Arial"/>
          <w:b w:val="0"/>
        </w:rPr>
        <w:t xml:space="preserve"> </w:t>
      </w:r>
      <w:r w:rsidRPr="00C20235">
        <w:rPr>
          <w:b w:val="0"/>
        </w:rPr>
        <w:t>persiguen.</w:t>
      </w:r>
    </w:p>
    <w:p w:rsidR="00207D64" w:rsidRPr="00C234B0" w:rsidRDefault="00207D64" w:rsidP="00207D64">
      <w:pPr>
        <w:rPr>
          <w:iCs/>
        </w:rPr>
      </w:pPr>
      <w:r w:rsidRPr="00C234B0">
        <w:rPr>
          <w:iCs/>
        </w:rPr>
        <w:t>Características</w:t>
      </w:r>
      <w:r w:rsidRPr="00C234B0">
        <w:rPr>
          <w:rFonts w:eastAsia="Arial"/>
          <w:iCs/>
        </w:rPr>
        <w:t xml:space="preserve"> </w:t>
      </w:r>
      <w:r w:rsidRPr="00C234B0">
        <w:rPr>
          <w:iCs/>
        </w:rPr>
        <w:t>de</w:t>
      </w:r>
      <w:r w:rsidRPr="00C234B0">
        <w:rPr>
          <w:rFonts w:eastAsia="Arial"/>
          <w:iCs/>
        </w:rPr>
        <w:t xml:space="preserve"> </w:t>
      </w:r>
      <w:r w:rsidRPr="00C234B0">
        <w:rPr>
          <w:iCs/>
        </w:rPr>
        <w:t>la</w:t>
      </w:r>
      <w:r w:rsidRPr="00C234B0">
        <w:rPr>
          <w:rFonts w:eastAsia="Arial"/>
          <w:iCs/>
        </w:rPr>
        <w:t xml:space="preserve"> </w:t>
      </w:r>
      <w:r w:rsidRPr="00C234B0">
        <w:rPr>
          <w:iCs/>
        </w:rPr>
        <w:t>Educación</w:t>
      </w:r>
      <w:r w:rsidRPr="00C234B0">
        <w:rPr>
          <w:rFonts w:eastAsia="Arial"/>
          <w:iCs/>
        </w:rPr>
        <w:t xml:space="preserve"> </w:t>
      </w:r>
      <w:r w:rsidRPr="00C234B0">
        <w:rPr>
          <w:iCs/>
        </w:rPr>
        <w:t>Técnica</w:t>
      </w:r>
    </w:p>
    <w:p w:rsidR="00207D64" w:rsidRPr="00C20235" w:rsidRDefault="00207D64" w:rsidP="00207D64">
      <w:pPr>
        <w:spacing w:line="360" w:lineRule="auto"/>
        <w:ind w:firstLine="567"/>
        <w:jc w:val="both"/>
        <w:rPr>
          <w:b w:val="0"/>
        </w:rPr>
      </w:pPr>
      <w:r w:rsidRPr="00C20235">
        <w:rPr>
          <w:b w:val="0"/>
        </w:rPr>
        <w:t>Según Ramírez</w:t>
      </w:r>
      <w:r w:rsidRPr="00C20235">
        <w:rPr>
          <w:rFonts w:eastAsia="Arial"/>
          <w:b w:val="0"/>
        </w:rPr>
        <w:t xml:space="preserve"> </w:t>
      </w:r>
      <w:r w:rsidRPr="00C20235">
        <w:rPr>
          <w:b w:val="0"/>
        </w:rPr>
        <w:t>(2013),</w:t>
      </w:r>
      <w:r w:rsidRPr="00C20235">
        <w:rPr>
          <w:rFonts w:eastAsia="Arial"/>
          <w:b w:val="0"/>
        </w:rPr>
        <w:t xml:space="preserve"> </w:t>
      </w:r>
      <w:r w:rsidRPr="00C20235">
        <w:rPr>
          <w:b w:val="0"/>
        </w:rPr>
        <w:t>la</w:t>
      </w:r>
      <w:r w:rsidRPr="00C20235">
        <w:rPr>
          <w:rFonts w:eastAsia="Arial"/>
          <w:b w:val="0"/>
        </w:rPr>
        <w:t xml:space="preserve"> </w:t>
      </w:r>
      <w:r w:rsidRPr="00C20235">
        <w:rPr>
          <w:b w:val="0"/>
        </w:rPr>
        <w:t>enseñanza</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se</w:t>
      </w:r>
      <w:r w:rsidRPr="00C20235">
        <w:rPr>
          <w:rFonts w:eastAsia="Arial"/>
          <w:b w:val="0"/>
        </w:rPr>
        <w:t xml:space="preserve"> </w:t>
      </w:r>
      <w:r w:rsidRPr="00C20235">
        <w:rPr>
          <w:b w:val="0"/>
        </w:rPr>
        <w:t>define</w:t>
      </w:r>
      <w:r w:rsidRPr="00C20235">
        <w:rPr>
          <w:rFonts w:eastAsia="Arial"/>
          <w:b w:val="0"/>
        </w:rPr>
        <w:t xml:space="preserve"> </w:t>
      </w:r>
      <w:r w:rsidRPr="00C20235">
        <w:rPr>
          <w:b w:val="0"/>
        </w:rPr>
        <w:t>de</w:t>
      </w:r>
      <w:r w:rsidRPr="00C20235">
        <w:rPr>
          <w:rFonts w:eastAsia="Arial"/>
          <w:b w:val="0"/>
        </w:rPr>
        <w:t xml:space="preserve"> </w:t>
      </w:r>
      <w:r w:rsidRPr="00C20235">
        <w:rPr>
          <w:b w:val="0"/>
        </w:rPr>
        <w:t>acuerdo</w:t>
      </w:r>
      <w:r w:rsidRPr="00C20235">
        <w:rPr>
          <w:rFonts w:eastAsia="Arial"/>
          <w:b w:val="0"/>
        </w:rPr>
        <w:t xml:space="preserve"> </w:t>
      </w:r>
      <w:r w:rsidRPr="00C20235">
        <w:rPr>
          <w:b w:val="0"/>
        </w:rPr>
        <w:t>a</w:t>
      </w:r>
      <w:r w:rsidRPr="00C20235">
        <w:rPr>
          <w:rFonts w:eastAsia="Arial"/>
          <w:b w:val="0"/>
        </w:rPr>
        <w:t xml:space="preserve"> </w:t>
      </w:r>
      <w:r w:rsidRPr="00C20235">
        <w:rPr>
          <w:b w:val="0"/>
        </w:rPr>
        <w:t>varias</w:t>
      </w:r>
      <w:r w:rsidRPr="00C20235">
        <w:rPr>
          <w:rFonts w:eastAsia="Arial"/>
          <w:b w:val="0"/>
        </w:rPr>
        <w:t xml:space="preserve"> </w:t>
      </w:r>
      <w:r w:rsidRPr="00C20235">
        <w:rPr>
          <w:b w:val="0"/>
        </w:rPr>
        <w:t>dimensiones.</w:t>
      </w:r>
      <w:r w:rsidRPr="00C20235">
        <w:rPr>
          <w:rFonts w:eastAsia="Arial"/>
          <w:b w:val="0"/>
        </w:rPr>
        <w:t xml:space="preserve"> </w:t>
      </w:r>
      <w:r w:rsidRPr="00C20235">
        <w:rPr>
          <w:b w:val="0"/>
        </w:rPr>
        <w:t>Entre</w:t>
      </w:r>
      <w:r w:rsidRPr="00C20235">
        <w:rPr>
          <w:rFonts w:eastAsia="Arial"/>
          <w:b w:val="0"/>
        </w:rPr>
        <w:t xml:space="preserve"> </w:t>
      </w:r>
      <w:r w:rsidRPr="00C20235">
        <w:rPr>
          <w:b w:val="0"/>
        </w:rPr>
        <w:t>las</w:t>
      </w:r>
      <w:r w:rsidRPr="00C20235">
        <w:rPr>
          <w:rFonts w:eastAsia="Arial"/>
          <w:b w:val="0"/>
        </w:rPr>
        <w:t xml:space="preserve"> </w:t>
      </w:r>
      <w:r w:rsidRPr="00C20235">
        <w:rPr>
          <w:b w:val="0"/>
        </w:rPr>
        <w:t>dimensiones</w:t>
      </w:r>
      <w:r w:rsidRPr="00C20235">
        <w:rPr>
          <w:rFonts w:eastAsia="Arial"/>
          <w:b w:val="0"/>
        </w:rPr>
        <w:t xml:space="preserve"> </w:t>
      </w:r>
      <w:r w:rsidRPr="00C20235">
        <w:rPr>
          <w:b w:val="0"/>
        </w:rPr>
        <w:t>más</w:t>
      </w:r>
      <w:r w:rsidRPr="00C20235">
        <w:rPr>
          <w:rFonts w:eastAsia="Arial"/>
          <w:b w:val="0"/>
        </w:rPr>
        <w:t xml:space="preserve"> </w:t>
      </w:r>
      <w:r w:rsidRPr="00C20235">
        <w:rPr>
          <w:b w:val="0"/>
        </w:rPr>
        <w:t>resaltantes,</w:t>
      </w:r>
      <w:r w:rsidRPr="00C20235">
        <w:rPr>
          <w:rFonts w:eastAsia="Arial"/>
          <w:b w:val="0"/>
        </w:rPr>
        <w:t xml:space="preserve"> </w:t>
      </w:r>
      <w:r w:rsidRPr="00C20235">
        <w:rPr>
          <w:b w:val="0"/>
        </w:rPr>
        <w:t>se</w:t>
      </w:r>
      <w:r w:rsidRPr="00C20235">
        <w:rPr>
          <w:rFonts w:eastAsia="Arial"/>
          <w:b w:val="0"/>
        </w:rPr>
        <w:t xml:space="preserve"> </w:t>
      </w:r>
      <w:r w:rsidRPr="00C20235">
        <w:rPr>
          <w:b w:val="0"/>
        </w:rPr>
        <w:t>han</w:t>
      </w:r>
      <w:r w:rsidRPr="00C20235">
        <w:rPr>
          <w:rFonts w:eastAsia="Arial"/>
          <w:b w:val="0"/>
        </w:rPr>
        <w:t xml:space="preserve"> </w:t>
      </w:r>
      <w:r w:rsidRPr="00C20235">
        <w:rPr>
          <w:b w:val="0"/>
        </w:rPr>
        <w:t>considerado</w:t>
      </w:r>
      <w:r w:rsidRPr="00C20235">
        <w:rPr>
          <w:rFonts w:eastAsia="Arial"/>
          <w:b w:val="0"/>
        </w:rPr>
        <w:t xml:space="preserve"> </w:t>
      </w:r>
      <w:r w:rsidRPr="00C20235">
        <w:rPr>
          <w:b w:val="0"/>
        </w:rPr>
        <w:t>las</w:t>
      </w:r>
      <w:r w:rsidRPr="00C20235">
        <w:rPr>
          <w:rFonts w:eastAsia="Arial"/>
          <w:b w:val="0"/>
        </w:rPr>
        <w:t xml:space="preserve"> </w:t>
      </w:r>
      <w:r w:rsidRPr="00C20235">
        <w:rPr>
          <w:b w:val="0"/>
        </w:rPr>
        <w:t>siguientes:</w:t>
      </w:r>
      <w:r w:rsidRPr="00C20235">
        <w:rPr>
          <w:rFonts w:eastAsia="Arial"/>
          <w:b w:val="0"/>
        </w:rPr>
        <w:t xml:space="preserve"> </w:t>
      </w:r>
      <w:r w:rsidRPr="00C20235">
        <w:rPr>
          <w:b w:val="0"/>
        </w:rPr>
        <w:t>objetivos,</w:t>
      </w:r>
      <w:r w:rsidRPr="00C20235">
        <w:rPr>
          <w:rFonts w:eastAsia="Arial"/>
          <w:b w:val="0"/>
        </w:rPr>
        <w:t xml:space="preserve"> </w:t>
      </w:r>
      <w:r w:rsidRPr="00C20235">
        <w:rPr>
          <w:b w:val="0"/>
        </w:rPr>
        <w:t>contenidos,</w:t>
      </w:r>
      <w:r w:rsidRPr="00C20235">
        <w:rPr>
          <w:rFonts w:eastAsia="Arial"/>
          <w:b w:val="0"/>
        </w:rPr>
        <w:t xml:space="preserve"> </w:t>
      </w:r>
      <w:r w:rsidRPr="00C20235">
        <w:rPr>
          <w:b w:val="0"/>
        </w:rPr>
        <w:t>actividades</w:t>
      </w:r>
      <w:r w:rsidRPr="00C20235">
        <w:rPr>
          <w:rFonts w:eastAsia="Arial"/>
          <w:b w:val="0"/>
        </w:rPr>
        <w:t xml:space="preserve"> </w:t>
      </w:r>
      <w:r w:rsidRPr="00C20235">
        <w:rPr>
          <w:b w:val="0"/>
        </w:rPr>
        <w:t>y</w:t>
      </w:r>
      <w:r w:rsidRPr="00C20235">
        <w:rPr>
          <w:rFonts w:eastAsia="Arial"/>
          <w:b w:val="0"/>
        </w:rPr>
        <w:t xml:space="preserve"> </w:t>
      </w:r>
      <w:r w:rsidRPr="00C20235">
        <w:rPr>
          <w:b w:val="0"/>
        </w:rPr>
        <w:t>estrategias</w:t>
      </w:r>
      <w:r w:rsidRPr="00C20235">
        <w:rPr>
          <w:rFonts w:eastAsia="Arial"/>
          <w:b w:val="0"/>
        </w:rPr>
        <w:t xml:space="preserve"> </w:t>
      </w:r>
      <w:r w:rsidRPr="00C20235">
        <w:rPr>
          <w:b w:val="0"/>
        </w:rPr>
        <w:t>de</w:t>
      </w:r>
      <w:r w:rsidRPr="00C20235">
        <w:rPr>
          <w:rFonts w:eastAsia="Arial"/>
          <w:b w:val="0"/>
        </w:rPr>
        <w:t xml:space="preserve"> </w:t>
      </w:r>
      <w:r w:rsidRPr="00C20235">
        <w:rPr>
          <w:b w:val="0"/>
        </w:rPr>
        <w:t>enseñanza,</w:t>
      </w:r>
      <w:r w:rsidRPr="00C20235">
        <w:rPr>
          <w:rFonts w:eastAsia="Arial"/>
          <w:b w:val="0"/>
        </w:rPr>
        <w:t xml:space="preserve"> </w:t>
      </w:r>
      <w:r w:rsidRPr="00C20235">
        <w:rPr>
          <w:b w:val="0"/>
        </w:rPr>
        <w:t>ambiente</w:t>
      </w:r>
      <w:r w:rsidRPr="00C20235">
        <w:rPr>
          <w:rFonts w:eastAsia="Arial"/>
          <w:b w:val="0"/>
        </w:rPr>
        <w:t xml:space="preserve"> </w:t>
      </w:r>
      <w:r w:rsidRPr="00C20235">
        <w:rPr>
          <w:b w:val="0"/>
        </w:rPr>
        <w:t>de</w:t>
      </w:r>
      <w:r w:rsidRPr="00C20235">
        <w:rPr>
          <w:rFonts w:eastAsia="Arial"/>
          <w:b w:val="0"/>
        </w:rPr>
        <w:t xml:space="preserve"> </w:t>
      </w:r>
      <w:r w:rsidRPr="00C20235">
        <w:rPr>
          <w:b w:val="0"/>
        </w:rPr>
        <w:t>aprendizaje,</w:t>
      </w:r>
      <w:r w:rsidRPr="00C20235">
        <w:rPr>
          <w:rFonts w:eastAsia="Arial"/>
          <w:b w:val="0"/>
        </w:rPr>
        <w:t xml:space="preserve"> </w:t>
      </w:r>
      <w:r w:rsidRPr="00C20235">
        <w:rPr>
          <w:b w:val="0"/>
        </w:rPr>
        <w:t>infraestructura</w:t>
      </w:r>
      <w:r w:rsidRPr="00C20235">
        <w:rPr>
          <w:rFonts w:eastAsia="Arial"/>
          <w:b w:val="0"/>
        </w:rPr>
        <w:t xml:space="preserve"> </w:t>
      </w:r>
      <w:r w:rsidRPr="00C20235">
        <w:rPr>
          <w:b w:val="0"/>
        </w:rPr>
        <w:t>y</w:t>
      </w:r>
      <w:r w:rsidRPr="00C20235">
        <w:rPr>
          <w:rFonts w:eastAsia="Arial"/>
          <w:b w:val="0"/>
        </w:rPr>
        <w:t xml:space="preserve"> </w:t>
      </w:r>
      <w:r w:rsidRPr="00C20235">
        <w:rPr>
          <w:b w:val="0"/>
        </w:rPr>
        <w:t>equipamiento;</w:t>
      </w:r>
      <w:r w:rsidRPr="00C20235">
        <w:rPr>
          <w:rFonts w:eastAsia="Arial"/>
          <w:b w:val="0"/>
        </w:rPr>
        <w:t xml:space="preserve"> </w:t>
      </w:r>
      <w:r w:rsidRPr="00C20235">
        <w:rPr>
          <w:b w:val="0"/>
        </w:rPr>
        <w:t>organización,</w:t>
      </w:r>
      <w:r w:rsidRPr="00C20235">
        <w:rPr>
          <w:rFonts w:eastAsia="Arial"/>
          <w:b w:val="0"/>
        </w:rPr>
        <w:t xml:space="preserve"> </w:t>
      </w:r>
      <w:r w:rsidRPr="00C20235">
        <w:rPr>
          <w:b w:val="0"/>
        </w:rPr>
        <w:t>higiene</w:t>
      </w:r>
      <w:r w:rsidRPr="00C20235">
        <w:rPr>
          <w:rFonts w:eastAsia="Arial"/>
          <w:b w:val="0"/>
        </w:rPr>
        <w:t xml:space="preserve"> </w:t>
      </w:r>
      <w:r w:rsidRPr="00C20235">
        <w:rPr>
          <w:b w:val="0"/>
        </w:rPr>
        <w:t>y</w:t>
      </w:r>
      <w:r w:rsidRPr="00C20235">
        <w:rPr>
          <w:rFonts w:eastAsia="Arial"/>
          <w:b w:val="0"/>
        </w:rPr>
        <w:t xml:space="preserve"> </w:t>
      </w:r>
      <w:r w:rsidRPr="00C20235">
        <w:rPr>
          <w:b w:val="0"/>
        </w:rPr>
        <w:t>seguridad</w:t>
      </w:r>
      <w:r w:rsidRPr="00C20235">
        <w:rPr>
          <w:rFonts w:eastAsia="Arial"/>
          <w:b w:val="0"/>
        </w:rPr>
        <w:t xml:space="preserve"> </w:t>
      </w:r>
      <w:r w:rsidRPr="00C20235">
        <w:rPr>
          <w:b w:val="0"/>
        </w:rPr>
        <w:t>industrial;</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y</w:t>
      </w:r>
      <w:r w:rsidRPr="00C20235">
        <w:rPr>
          <w:rFonts w:eastAsia="Arial"/>
          <w:b w:val="0"/>
        </w:rPr>
        <w:t xml:space="preserve"> </w:t>
      </w:r>
      <w:r w:rsidRPr="00C20235">
        <w:rPr>
          <w:b w:val="0"/>
        </w:rPr>
        <w:t>producción. Para este autor, esos “rasgos constituyen</w:t>
      </w:r>
      <w:r w:rsidRPr="00C20235">
        <w:rPr>
          <w:rFonts w:eastAsia="Arial"/>
          <w:b w:val="0"/>
        </w:rPr>
        <w:t xml:space="preserve"> </w:t>
      </w:r>
      <w:r w:rsidRPr="00C20235">
        <w:rPr>
          <w:b w:val="0"/>
        </w:rPr>
        <w:t>las</w:t>
      </w:r>
      <w:r w:rsidRPr="00C20235">
        <w:rPr>
          <w:rFonts w:eastAsia="Arial"/>
          <w:b w:val="0"/>
        </w:rPr>
        <w:t xml:space="preserve"> </w:t>
      </w:r>
      <w:r w:rsidRPr="00C20235">
        <w:rPr>
          <w:b w:val="0"/>
        </w:rPr>
        <w:t>características</w:t>
      </w:r>
      <w:r w:rsidRPr="00C20235">
        <w:rPr>
          <w:rFonts w:eastAsia="Arial"/>
          <w:b w:val="0"/>
        </w:rPr>
        <w:t xml:space="preserve"> </w:t>
      </w:r>
      <w:r w:rsidRPr="00C20235">
        <w:rPr>
          <w:b w:val="0"/>
        </w:rPr>
        <w:t>que</w:t>
      </w:r>
      <w:r w:rsidRPr="00C20235">
        <w:rPr>
          <w:rFonts w:eastAsia="Arial"/>
          <w:b w:val="0"/>
        </w:rPr>
        <w:t xml:space="preserve"> </w:t>
      </w:r>
      <w:r w:rsidRPr="00C20235">
        <w:rPr>
          <w:b w:val="0"/>
        </w:rPr>
        <w:t>le</w:t>
      </w:r>
      <w:r w:rsidRPr="00C20235">
        <w:rPr>
          <w:rFonts w:eastAsia="Arial"/>
          <w:b w:val="0"/>
        </w:rPr>
        <w:t xml:space="preserve"> </w:t>
      </w:r>
      <w:r w:rsidRPr="00C20235">
        <w:rPr>
          <w:b w:val="0"/>
        </w:rPr>
        <w:t>dan</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media</w:t>
      </w:r>
      <w:r w:rsidRPr="00C20235">
        <w:rPr>
          <w:rFonts w:eastAsia="Arial"/>
          <w:b w:val="0"/>
        </w:rPr>
        <w:t xml:space="preserve"> </w:t>
      </w:r>
      <w:r w:rsidRPr="00C20235">
        <w:rPr>
          <w:b w:val="0"/>
        </w:rPr>
        <w:t>técnica</w:t>
      </w:r>
      <w:r w:rsidRPr="00C20235">
        <w:rPr>
          <w:rFonts w:eastAsia="Arial"/>
          <w:b w:val="0"/>
        </w:rPr>
        <w:t xml:space="preserve"> </w:t>
      </w:r>
      <w:r w:rsidRPr="00C20235">
        <w:rPr>
          <w:b w:val="0"/>
        </w:rPr>
        <w:t>identidad</w:t>
      </w:r>
      <w:r w:rsidRPr="00C20235">
        <w:rPr>
          <w:rFonts w:eastAsia="Arial"/>
          <w:b w:val="0"/>
        </w:rPr>
        <w:t xml:space="preserve"> </w:t>
      </w:r>
      <w:r w:rsidRPr="00C20235">
        <w:rPr>
          <w:b w:val="0"/>
        </w:rPr>
        <w:t>y</w:t>
      </w:r>
      <w:r w:rsidRPr="00C20235">
        <w:rPr>
          <w:rFonts w:eastAsia="Arial"/>
          <w:b w:val="0"/>
        </w:rPr>
        <w:t xml:space="preserve"> </w:t>
      </w:r>
      <w:r w:rsidRPr="00C20235">
        <w:rPr>
          <w:b w:val="0"/>
        </w:rPr>
        <w:t>especificidad</w:t>
      </w:r>
      <w:r w:rsidRPr="00C20235">
        <w:rPr>
          <w:rFonts w:eastAsia="Arial"/>
          <w:b w:val="0"/>
        </w:rPr>
        <w:t xml:space="preserve"> </w:t>
      </w:r>
      <w:r w:rsidRPr="00C20235">
        <w:rPr>
          <w:b w:val="0"/>
        </w:rPr>
        <w:t>y</w:t>
      </w:r>
      <w:r w:rsidRPr="00C20235">
        <w:rPr>
          <w:rFonts w:eastAsia="Arial"/>
          <w:b w:val="0"/>
        </w:rPr>
        <w:t xml:space="preserve"> </w:t>
      </w:r>
      <w:r w:rsidRPr="00C20235">
        <w:rPr>
          <w:b w:val="0"/>
        </w:rPr>
        <w:t>la</w:t>
      </w:r>
      <w:r w:rsidRPr="00C20235">
        <w:rPr>
          <w:rFonts w:eastAsia="Arial"/>
          <w:b w:val="0"/>
        </w:rPr>
        <w:t xml:space="preserve"> </w:t>
      </w:r>
      <w:r w:rsidRPr="00C20235">
        <w:rPr>
          <w:b w:val="0"/>
        </w:rPr>
        <w:t>distinguen</w:t>
      </w:r>
      <w:r w:rsidRPr="00C20235">
        <w:rPr>
          <w:rFonts w:eastAsia="Arial"/>
          <w:b w:val="0"/>
        </w:rPr>
        <w:t xml:space="preserve"> </w:t>
      </w:r>
      <w:r w:rsidRPr="00C20235">
        <w:rPr>
          <w:b w:val="0"/>
        </w:rPr>
        <w:t>de</w:t>
      </w:r>
      <w:r w:rsidRPr="00C20235">
        <w:rPr>
          <w:rFonts w:eastAsia="Arial"/>
          <w:b w:val="0"/>
        </w:rPr>
        <w:t xml:space="preserve"> </w:t>
      </w:r>
      <w:r w:rsidRPr="00C20235">
        <w:rPr>
          <w:b w:val="0"/>
        </w:rPr>
        <w:t>otras</w:t>
      </w:r>
      <w:r w:rsidRPr="00C20235">
        <w:rPr>
          <w:rFonts w:eastAsia="Arial"/>
          <w:b w:val="0"/>
        </w:rPr>
        <w:t xml:space="preserve"> </w:t>
      </w:r>
      <w:r w:rsidRPr="00C20235">
        <w:rPr>
          <w:b w:val="0"/>
        </w:rPr>
        <w:t>modalidades</w:t>
      </w:r>
      <w:r w:rsidRPr="00C20235">
        <w:rPr>
          <w:rFonts w:eastAsia="Arial"/>
          <w:b w:val="0"/>
        </w:rPr>
        <w:t xml:space="preserve"> </w:t>
      </w:r>
      <w:r w:rsidRPr="00C20235">
        <w:rPr>
          <w:b w:val="0"/>
        </w:rPr>
        <w:t>educativas</w:t>
      </w:r>
      <w:r w:rsidRPr="00C20235">
        <w:rPr>
          <w:rFonts w:eastAsia="Arial"/>
          <w:b w:val="0"/>
        </w:rPr>
        <w:t xml:space="preserve">” </w:t>
      </w:r>
      <w:r w:rsidRPr="00C20235">
        <w:rPr>
          <w:b w:val="0"/>
        </w:rPr>
        <w:t>(p.</w:t>
      </w:r>
      <w:r w:rsidRPr="00C20235">
        <w:rPr>
          <w:rFonts w:eastAsia="Arial"/>
          <w:b w:val="0"/>
        </w:rPr>
        <w:t xml:space="preserve"> </w:t>
      </w:r>
      <w:r w:rsidRPr="00C20235">
        <w:rPr>
          <w:b w:val="0"/>
        </w:rPr>
        <w:t>49).</w:t>
      </w:r>
      <w:r w:rsidRPr="00C20235">
        <w:rPr>
          <w:rFonts w:eastAsia="Arial"/>
          <w:b w:val="0"/>
        </w:rPr>
        <w:t xml:space="preserve"> </w:t>
      </w:r>
      <w:r w:rsidRPr="00C20235">
        <w:rPr>
          <w:b w:val="0"/>
        </w:rPr>
        <w:t>En</w:t>
      </w:r>
      <w:r w:rsidRPr="00C20235">
        <w:rPr>
          <w:rFonts w:eastAsia="Arial"/>
          <w:b w:val="0"/>
        </w:rPr>
        <w:t xml:space="preserve"> </w:t>
      </w:r>
      <w:r w:rsidRPr="00C20235">
        <w:rPr>
          <w:b w:val="0"/>
        </w:rPr>
        <w:t>vista</w:t>
      </w:r>
      <w:r w:rsidRPr="00C20235">
        <w:rPr>
          <w:rFonts w:eastAsia="Arial"/>
          <w:b w:val="0"/>
        </w:rPr>
        <w:t xml:space="preserve"> </w:t>
      </w:r>
      <w:r w:rsidRPr="00C20235">
        <w:rPr>
          <w:b w:val="0"/>
        </w:rPr>
        <w:t>de</w:t>
      </w:r>
      <w:r w:rsidRPr="00C20235">
        <w:rPr>
          <w:rFonts w:eastAsia="Arial"/>
          <w:b w:val="0"/>
        </w:rPr>
        <w:t xml:space="preserve"> </w:t>
      </w:r>
      <w:r w:rsidRPr="00C20235">
        <w:rPr>
          <w:b w:val="0"/>
        </w:rPr>
        <w:t>esta</w:t>
      </w:r>
      <w:r w:rsidRPr="00C20235">
        <w:rPr>
          <w:rFonts w:eastAsia="Arial"/>
          <w:b w:val="0"/>
        </w:rPr>
        <w:t xml:space="preserve"> </w:t>
      </w:r>
      <w:r w:rsidRPr="00C20235">
        <w:rPr>
          <w:b w:val="0"/>
        </w:rPr>
        <w:lastRenderedPageBreak/>
        <w:t>premisa,</w:t>
      </w:r>
      <w:r w:rsidRPr="00C20235">
        <w:rPr>
          <w:rFonts w:eastAsia="Arial"/>
          <w:b w:val="0"/>
        </w:rPr>
        <w:t xml:space="preserve"> </w:t>
      </w:r>
      <w:r w:rsidRPr="00C20235">
        <w:rPr>
          <w:b w:val="0"/>
        </w:rPr>
        <w:t>Ramírez</w:t>
      </w:r>
      <w:r w:rsidRPr="00C20235">
        <w:rPr>
          <w:rFonts w:eastAsia="Arial"/>
          <w:b w:val="0"/>
        </w:rPr>
        <w:t xml:space="preserve"> </w:t>
      </w:r>
      <w:r w:rsidRPr="00C20235">
        <w:rPr>
          <w:b w:val="0"/>
        </w:rPr>
        <w:t>presenta</w:t>
      </w:r>
      <w:r w:rsidRPr="00C20235">
        <w:rPr>
          <w:rFonts w:eastAsia="Arial"/>
          <w:b w:val="0"/>
        </w:rPr>
        <w:t xml:space="preserve"> </w:t>
      </w:r>
      <w:r w:rsidRPr="00C20235">
        <w:rPr>
          <w:b w:val="0"/>
        </w:rPr>
        <w:t>las</w:t>
      </w:r>
      <w:r w:rsidRPr="00C20235">
        <w:rPr>
          <w:rFonts w:eastAsia="Arial"/>
          <w:b w:val="0"/>
        </w:rPr>
        <w:t xml:space="preserve"> </w:t>
      </w:r>
      <w:r w:rsidRPr="00C20235">
        <w:rPr>
          <w:b w:val="0"/>
        </w:rPr>
        <w:t>características</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muestran</w:t>
      </w:r>
      <w:r w:rsidRPr="00C20235">
        <w:rPr>
          <w:rFonts w:eastAsia="Arial"/>
          <w:b w:val="0"/>
        </w:rPr>
        <w:t xml:space="preserve"> </w:t>
      </w:r>
      <w:r w:rsidRPr="00C20235">
        <w:rPr>
          <w:b w:val="0"/>
        </w:rPr>
        <w:t>a</w:t>
      </w:r>
      <w:r w:rsidRPr="00C20235">
        <w:rPr>
          <w:rFonts w:eastAsia="Arial"/>
          <w:b w:val="0"/>
        </w:rPr>
        <w:t xml:space="preserve"> </w:t>
      </w:r>
      <w:r w:rsidRPr="00C20235">
        <w:rPr>
          <w:b w:val="0"/>
        </w:rPr>
        <w:t>continuación:</w:t>
      </w:r>
    </w:p>
    <w:p w:rsidR="00207D64" w:rsidRPr="00C20235" w:rsidRDefault="00207D64" w:rsidP="00207D64">
      <w:pPr>
        <w:numPr>
          <w:ilvl w:val="0"/>
          <w:numId w:val="22"/>
        </w:numPr>
        <w:suppressAutoHyphens/>
        <w:spacing w:line="360" w:lineRule="auto"/>
        <w:ind w:left="284" w:firstLine="567"/>
        <w:jc w:val="both"/>
        <w:rPr>
          <w:b w:val="0"/>
        </w:rPr>
      </w:pPr>
      <w:r w:rsidRPr="00C20235">
        <w:rPr>
          <w:b w:val="0"/>
        </w:rPr>
        <w:t>En</w:t>
      </w:r>
      <w:r w:rsidRPr="00C20235">
        <w:rPr>
          <w:rFonts w:eastAsia="Arial"/>
          <w:b w:val="0"/>
        </w:rPr>
        <w:t xml:space="preserve"> </w:t>
      </w:r>
      <w:r w:rsidRPr="00C20235">
        <w:rPr>
          <w:b w:val="0"/>
        </w:rPr>
        <w:t>cuanto</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objetivos,</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se</w:t>
      </w:r>
      <w:r w:rsidRPr="00C20235">
        <w:rPr>
          <w:rFonts w:eastAsia="Arial"/>
          <w:b w:val="0"/>
        </w:rPr>
        <w:t xml:space="preserve"> </w:t>
      </w:r>
      <w:r w:rsidRPr="00C20235">
        <w:rPr>
          <w:b w:val="0"/>
        </w:rPr>
        <w:t>busca</w:t>
      </w:r>
      <w:r w:rsidRPr="00C20235">
        <w:rPr>
          <w:rFonts w:eastAsia="Arial"/>
          <w:b w:val="0"/>
        </w:rPr>
        <w:t xml:space="preserve"> </w:t>
      </w:r>
      <w:r w:rsidRPr="00C20235">
        <w:rPr>
          <w:b w:val="0"/>
        </w:rPr>
        <w:t>la</w:t>
      </w:r>
      <w:r w:rsidRPr="00C20235">
        <w:rPr>
          <w:rFonts w:eastAsia="Arial"/>
          <w:b w:val="0"/>
        </w:rPr>
        <w:t xml:space="preserve"> </w:t>
      </w:r>
      <w:r w:rsidRPr="00C20235">
        <w:rPr>
          <w:b w:val="0"/>
        </w:rPr>
        <w:t>interconexión</w:t>
      </w:r>
      <w:r w:rsidRPr="00C20235">
        <w:rPr>
          <w:rFonts w:eastAsia="Arial"/>
          <w:b w:val="0"/>
        </w:rPr>
        <w:t xml:space="preserve"> </w:t>
      </w:r>
      <w:r w:rsidRPr="00C20235">
        <w:rPr>
          <w:b w:val="0"/>
        </w:rPr>
        <w:t>de</w:t>
      </w:r>
      <w:r w:rsidRPr="00C20235">
        <w:rPr>
          <w:rFonts w:eastAsia="Arial"/>
          <w:b w:val="0"/>
        </w:rPr>
        <w:t xml:space="preserve"> </w:t>
      </w:r>
      <w:r w:rsidRPr="00C20235">
        <w:rPr>
          <w:b w:val="0"/>
        </w:rPr>
        <w:t>tres</w:t>
      </w:r>
      <w:r w:rsidRPr="00C20235">
        <w:rPr>
          <w:rFonts w:eastAsia="Arial"/>
          <w:b w:val="0"/>
        </w:rPr>
        <w:t xml:space="preserve"> </w:t>
      </w:r>
      <w:r w:rsidRPr="00C20235">
        <w:rPr>
          <w:b w:val="0"/>
        </w:rPr>
        <w:t>dominios:</w:t>
      </w:r>
      <w:r w:rsidRPr="00C20235">
        <w:rPr>
          <w:rFonts w:eastAsia="Arial"/>
          <w:b w:val="0"/>
        </w:rPr>
        <w:t xml:space="preserve"> </w:t>
      </w:r>
      <w:r w:rsidRPr="00C20235">
        <w:rPr>
          <w:b w:val="0"/>
        </w:rPr>
        <w:t>conocimientos,</w:t>
      </w:r>
      <w:r w:rsidRPr="00C20235">
        <w:rPr>
          <w:rFonts w:eastAsia="Arial"/>
          <w:b w:val="0"/>
        </w:rPr>
        <w:t xml:space="preserve"> </w:t>
      </w:r>
      <w:r w:rsidRPr="00C20235">
        <w:rPr>
          <w:b w:val="0"/>
        </w:rPr>
        <w:t>habilidades</w:t>
      </w:r>
      <w:r w:rsidRPr="00C20235">
        <w:rPr>
          <w:rFonts w:eastAsia="Arial"/>
          <w:b w:val="0"/>
        </w:rPr>
        <w:t xml:space="preserve"> </w:t>
      </w:r>
      <w:r w:rsidRPr="00C20235">
        <w:rPr>
          <w:b w:val="0"/>
        </w:rPr>
        <w:t>y</w:t>
      </w:r>
      <w:r w:rsidRPr="00C20235">
        <w:rPr>
          <w:rFonts w:eastAsia="Arial"/>
          <w:b w:val="0"/>
        </w:rPr>
        <w:t xml:space="preserve"> </w:t>
      </w:r>
      <w:r w:rsidRPr="00C20235">
        <w:rPr>
          <w:b w:val="0"/>
        </w:rPr>
        <w:t>actitudes,</w:t>
      </w:r>
      <w:r w:rsidRPr="00C20235">
        <w:rPr>
          <w:rFonts w:eastAsia="Arial"/>
          <w:b w:val="0"/>
        </w:rPr>
        <w:t xml:space="preserve"> </w:t>
      </w:r>
      <w:r w:rsidRPr="00C20235">
        <w:rPr>
          <w:b w:val="0"/>
        </w:rPr>
        <w:t>tres</w:t>
      </w:r>
      <w:r w:rsidRPr="00C20235">
        <w:rPr>
          <w:rFonts w:eastAsia="Arial"/>
          <w:b w:val="0"/>
        </w:rPr>
        <w:t xml:space="preserve"> </w:t>
      </w:r>
      <w:r w:rsidRPr="00C20235">
        <w:rPr>
          <w:b w:val="0"/>
        </w:rPr>
        <w:t>dimensiones</w:t>
      </w:r>
      <w:r w:rsidRPr="00C20235">
        <w:rPr>
          <w:rFonts w:eastAsia="Arial"/>
          <w:b w:val="0"/>
        </w:rPr>
        <w:t xml:space="preserve"> </w:t>
      </w:r>
      <w:r w:rsidRPr="00C20235">
        <w:rPr>
          <w:b w:val="0"/>
        </w:rPr>
        <w:t>que</w:t>
      </w:r>
      <w:r w:rsidRPr="00C20235">
        <w:rPr>
          <w:rFonts w:eastAsia="Arial"/>
          <w:b w:val="0"/>
        </w:rPr>
        <w:t xml:space="preserve"> </w:t>
      </w:r>
      <w:r w:rsidRPr="00C20235">
        <w:rPr>
          <w:b w:val="0"/>
        </w:rPr>
        <w:t>la</w:t>
      </w:r>
      <w:r w:rsidRPr="00C20235">
        <w:rPr>
          <w:rFonts w:eastAsia="Arial"/>
          <w:b w:val="0"/>
        </w:rPr>
        <w:t xml:space="preserve"> </w:t>
      </w:r>
      <w:r w:rsidRPr="00C20235">
        <w:rPr>
          <w:b w:val="0"/>
        </w:rPr>
        <w:t>enseñanza</w:t>
      </w:r>
      <w:r w:rsidRPr="00C20235">
        <w:rPr>
          <w:rFonts w:eastAsia="Arial"/>
          <w:b w:val="0"/>
        </w:rPr>
        <w:t xml:space="preserve"> </w:t>
      </w:r>
      <w:r w:rsidRPr="00C20235">
        <w:rPr>
          <w:b w:val="0"/>
        </w:rPr>
        <w:t>técnica</w:t>
      </w:r>
      <w:r w:rsidRPr="00C20235">
        <w:rPr>
          <w:rFonts w:eastAsia="Arial"/>
          <w:b w:val="0"/>
        </w:rPr>
        <w:t xml:space="preserve"> </w:t>
      </w:r>
      <w:r w:rsidRPr="00C20235">
        <w:rPr>
          <w:b w:val="0"/>
        </w:rPr>
        <w:t>persigue</w:t>
      </w:r>
      <w:r w:rsidRPr="00C20235">
        <w:rPr>
          <w:rFonts w:eastAsia="Arial"/>
          <w:b w:val="0"/>
        </w:rPr>
        <w:t xml:space="preserve"> </w:t>
      </w:r>
      <w:r w:rsidRPr="00C20235">
        <w:rPr>
          <w:b w:val="0"/>
        </w:rPr>
        <w:t>en</w:t>
      </w:r>
      <w:r w:rsidRPr="00C20235">
        <w:rPr>
          <w:rFonts w:eastAsia="Arial"/>
          <w:b w:val="0"/>
        </w:rPr>
        <w:t xml:space="preserve"> </w:t>
      </w:r>
      <w:r w:rsidRPr="00C20235">
        <w:rPr>
          <w:b w:val="0"/>
        </w:rPr>
        <w:t>forma</w:t>
      </w:r>
      <w:r w:rsidRPr="00C20235">
        <w:rPr>
          <w:rFonts w:eastAsia="Arial"/>
          <w:b w:val="0"/>
        </w:rPr>
        <w:t xml:space="preserve"> </w:t>
      </w:r>
      <w:r w:rsidRPr="00C20235">
        <w:rPr>
          <w:b w:val="0"/>
        </w:rPr>
        <w:t xml:space="preserve">integrada. </w:t>
      </w:r>
    </w:p>
    <w:p w:rsidR="00207D64" w:rsidRPr="00C20235" w:rsidRDefault="00207D64" w:rsidP="00207D64">
      <w:pPr>
        <w:spacing w:line="360" w:lineRule="auto"/>
        <w:ind w:left="284" w:firstLine="567"/>
        <w:jc w:val="both"/>
        <w:rPr>
          <w:b w:val="0"/>
        </w:rPr>
      </w:pPr>
      <w:r w:rsidRPr="00C20235">
        <w:rPr>
          <w:b w:val="0"/>
        </w:rPr>
        <w:t xml:space="preserve">En relación a este tema es importante señalar que los objetivos a desarrollar deberían poseer niveles de exigencia en función de las demandas reales de las empresas y no de acuerdo a lo que los profesores consideran que se les debería impartir. Por lo tanto, se requiere que los docentes de talleres y laboratorios de las </w:t>
      </w:r>
      <w:proofErr w:type="spellStart"/>
      <w:r w:rsidRPr="00C20235">
        <w:rPr>
          <w:b w:val="0"/>
        </w:rPr>
        <w:t>ETIs</w:t>
      </w:r>
      <w:proofErr w:type="spellEnd"/>
      <w:r w:rsidRPr="00C20235">
        <w:rPr>
          <w:b w:val="0"/>
        </w:rPr>
        <w:t xml:space="preserve"> posean competencias profesionales en sintonía con las actividades empresariales.   </w:t>
      </w:r>
    </w:p>
    <w:p w:rsidR="00207D64" w:rsidRPr="00C20235" w:rsidRDefault="00207D64" w:rsidP="00207D64">
      <w:pPr>
        <w:numPr>
          <w:ilvl w:val="0"/>
          <w:numId w:val="22"/>
        </w:numPr>
        <w:suppressAutoHyphens/>
        <w:spacing w:line="360" w:lineRule="auto"/>
        <w:ind w:left="284" w:firstLine="567"/>
        <w:jc w:val="both"/>
        <w:rPr>
          <w:b w:val="0"/>
        </w:rPr>
      </w:pPr>
      <w:r w:rsidRPr="00C20235">
        <w:rPr>
          <w:b w:val="0"/>
        </w:rPr>
        <w:t>Los</w:t>
      </w:r>
      <w:r w:rsidRPr="00C20235">
        <w:rPr>
          <w:rFonts w:eastAsia="Arial"/>
          <w:b w:val="0"/>
        </w:rPr>
        <w:t xml:space="preserve"> </w:t>
      </w:r>
      <w:r w:rsidRPr="00C20235">
        <w:rPr>
          <w:b w:val="0"/>
        </w:rPr>
        <w:t>contenidos</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están</w:t>
      </w:r>
      <w:r w:rsidRPr="00C20235">
        <w:rPr>
          <w:rFonts w:eastAsia="Arial"/>
          <w:b w:val="0"/>
        </w:rPr>
        <w:t xml:space="preserve"> </w:t>
      </w:r>
      <w:r w:rsidRPr="00C20235">
        <w:rPr>
          <w:b w:val="0"/>
        </w:rPr>
        <w:t>definidos</w:t>
      </w:r>
      <w:r w:rsidRPr="00C20235">
        <w:rPr>
          <w:rFonts w:eastAsia="Arial"/>
          <w:b w:val="0"/>
        </w:rPr>
        <w:t xml:space="preserve"> </w:t>
      </w:r>
      <w:r w:rsidRPr="00C20235">
        <w:rPr>
          <w:b w:val="0"/>
        </w:rPr>
        <w:t>por</w:t>
      </w:r>
      <w:r w:rsidRPr="00C20235">
        <w:rPr>
          <w:rFonts w:eastAsia="Arial"/>
          <w:b w:val="0"/>
        </w:rPr>
        <w:t xml:space="preserve"> </w:t>
      </w:r>
      <w:r w:rsidRPr="00C20235">
        <w:rPr>
          <w:b w:val="0"/>
        </w:rPr>
        <w:t>tres</w:t>
      </w:r>
      <w:r w:rsidRPr="00C20235">
        <w:rPr>
          <w:rFonts w:eastAsia="Arial"/>
          <w:b w:val="0"/>
        </w:rPr>
        <w:t xml:space="preserve"> </w:t>
      </w:r>
      <w:r w:rsidRPr="00C20235">
        <w:rPr>
          <w:b w:val="0"/>
        </w:rPr>
        <w:t>fuentes:</w:t>
      </w:r>
      <w:r w:rsidRPr="00C20235">
        <w:rPr>
          <w:rFonts w:eastAsia="Arial"/>
          <w:b w:val="0"/>
        </w:rPr>
        <w:t xml:space="preserve"> </w:t>
      </w:r>
      <w:r w:rsidRPr="00C20235">
        <w:rPr>
          <w:b w:val="0"/>
        </w:rPr>
        <w:t>las</w:t>
      </w:r>
      <w:r w:rsidRPr="00C20235">
        <w:rPr>
          <w:rFonts w:eastAsia="Arial"/>
          <w:b w:val="0"/>
        </w:rPr>
        <w:t xml:space="preserve"> </w:t>
      </w:r>
      <w:r w:rsidRPr="00C20235">
        <w:rPr>
          <w:b w:val="0"/>
        </w:rPr>
        <w:t>exigencias</w:t>
      </w:r>
      <w:r w:rsidRPr="00C20235">
        <w:rPr>
          <w:rFonts w:eastAsia="Arial"/>
          <w:b w:val="0"/>
        </w:rPr>
        <w:t xml:space="preserve"> </w:t>
      </w:r>
      <w:r w:rsidRPr="00C20235">
        <w:rPr>
          <w:b w:val="0"/>
        </w:rPr>
        <w:t>sociales,</w:t>
      </w:r>
      <w:r w:rsidRPr="00C20235">
        <w:rPr>
          <w:rFonts w:eastAsia="Arial"/>
          <w:b w:val="0"/>
        </w:rPr>
        <w:t xml:space="preserve"> </w:t>
      </w:r>
      <w:r w:rsidRPr="00C20235">
        <w:rPr>
          <w:b w:val="0"/>
        </w:rPr>
        <w:t>las</w:t>
      </w:r>
      <w:r w:rsidRPr="00C20235">
        <w:rPr>
          <w:rFonts w:eastAsia="Arial"/>
          <w:b w:val="0"/>
        </w:rPr>
        <w:t xml:space="preserve"> </w:t>
      </w:r>
      <w:r w:rsidRPr="00C20235">
        <w:rPr>
          <w:b w:val="0"/>
        </w:rPr>
        <w:t>necesidades</w:t>
      </w:r>
      <w:r w:rsidRPr="00C20235">
        <w:rPr>
          <w:rFonts w:eastAsia="Arial"/>
          <w:b w:val="0"/>
        </w:rPr>
        <w:t xml:space="preserve"> </w:t>
      </w:r>
      <w:r w:rsidRPr="00C20235">
        <w:rPr>
          <w:b w:val="0"/>
        </w:rPr>
        <w:t>individuales</w:t>
      </w:r>
      <w:r w:rsidRPr="00C20235">
        <w:rPr>
          <w:rFonts w:eastAsia="Arial"/>
          <w:b w:val="0"/>
        </w:rPr>
        <w:t xml:space="preserve"> </w:t>
      </w:r>
      <w:r w:rsidRPr="00C20235">
        <w:rPr>
          <w:b w:val="0"/>
        </w:rPr>
        <w:t>y</w:t>
      </w:r>
      <w:r w:rsidRPr="00C20235">
        <w:rPr>
          <w:rFonts w:eastAsia="Arial"/>
          <w:b w:val="0"/>
        </w:rPr>
        <w:t xml:space="preserve"> </w:t>
      </w:r>
      <w:r w:rsidRPr="00C20235">
        <w:rPr>
          <w:b w:val="0"/>
        </w:rPr>
        <w:t>el</w:t>
      </w:r>
      <w:r w:rsidRPr="00C20235">
        <w:rPr>
          <w:rFonts w:eastAsia="Arial"/>
          <w:b w:val="0"/>
        </w:rPr>
        <w:t xml:space="preserve"> </w:t>
      </w:r>
      <w:r w:rsidRPr="00C20235">
        <w:rPr>
          <w:b w:val="0"/>
        </w:rPr>
        <w:t>estado</w:t>
      </w:r>
      <w:r w:rsidRPr="00C20235">
        <w:rPr>
          <w:rFonts w:eastAsia="Arial"/>
          <w:b w:val="0"/>
        </w:rPr>
        <w:t xml:space="preserve"> </w:t>
      </w:r>
      <w:r w:rsidRPr="00C20235">
        <w:rPr>
          <w:b w:val="0"/>
        </w:rPr>
        <w:t>actual</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ciencia</w:t>
      </w:r>
      <w:r w:rsidRPr="00C20235">
        <w:rPr>
          <w:rFonts w:eastAsia="Arial"/>
          <w:b w:val="0"/>
        </w:rPr>
        <w:t xml:space="preserve"> </w:t>
      </w:r>
      <w:r w:rsidRPr="00C20235">
        <w:rPr>
          <w:b w:val="0"/>
        </w:rPr>
        <w:t>y</w:t>
      </w:r>
      <w:r w:rsidRPr="00C20235">
        <w:rPr>
          <w:rFonts w:eastAsia="Arial"/>
          <w:b w:val="0"/>
        </w:rPr>
        <w:t xml:space="preserve"> </w:t>
      </w:r>
      <w:r w:rsidRPr="00C20235">
        <w:rPr>
          <w:b w:val="0"/>
        </w:rPr>
        <w:t>la</w:t>
      </w:r>
      <w:r w:rsidRPr="00C20235">
        <w:rPr>
          <w:rFonts w:eastAsia="Arial"/>
          <w:b w:val="0"/>
        </w:rPr>
        <w:t xml:space="preserve"> </w:t>
      </w:r>
      <w:r w:rsidRPr="00C20235">
        <w:rPr>
          <w:b w:val="0"/>
        </w:rPr>
        <w:t xml:space="preserve">tecnología. </w:t>
      </w:r>
    </w:p>
    <w:p w:rsidR="00207D64" w:rsidRPr="00C20235" w:rsidRDefault="00207D64" w:rsidP="00207D64">
      <w:pPr>
        <w:spacing w:line="360" w:lineRule="auto"/>
        <w:ind w:left="284" w:firstLine="567"/>
        <w:jc w:val="both"/>
        <w:rPr>
          <w:b w:val="0"/>
        </w:rPr>
      </w:pPr>
      <w:r w:rsidRPr="00C20235">
        <w:rPr>
          <w:b w:val="0"/>
        </w:rPr>
        <w:t xml:space="preserve">En consecuencia, se debe buscar la integración empresa-comunidad y los contenidos programáticos de las escuelas técnicas deben estar orientados a desarrollar las clases en función de la cotidianidad productiva empresarial. Es por ello que las estructuras operativas de las </w:t>
      </w:r>
      <w:proofErr w:type="spellStart"/>
      <w:r w:rsidRPr="00C20235">
        <w:rPr>
          <w:b w:val="0"/>
        </w:rPr>
        <w:t>ETIs</w:t>
      </w:r>
      <w:proofErr w:type="spellEnd"/>
      <w:r w:rsidRPr="00C20235">
        <w:rPr>
          <w:b w:val="0"/>
        </w:rPr>
        <w:t xml:space="preserve"> deben mantenerse actualizadas con relación a los cambios tecnológicos que suceden frecuentemente en la industria.   </w:t>
      </w:r>
    </w:p>
    <w:p w:rsidR="00207D64" w:rsidRPr="00C20235" w:rsidRDefault="00207D64" w:rsidP="00207D64">
      <w:pPr>
        <w:numPr>
          <w:ilvl w:val="0"/>
          <w:numId w:val="22"/>
        </w:numPr>
        <w:suppressAutoHyphens/>
        <w:spacing w:line="360" w:lineRule="auto"/>
        <w:ind w:left="284" w:firstLine="567"/>
        <w:jc w:val="both"/>
        <w:rPr>
          <w:rFonts w:eastAsia="Arial"/>
          <w:b w:val="0"/>
        </w:rPr>
      </w:pPr>
      <w:r w:rsidRPr="00C20235">
        <w:rPr>
          <w:b w:val="0"/>
        </w:rPr>
        <w:t>Las</w:t>
      </w:r>
      <w:r w:rsidRPr="00C20235">
        <w:rPr>
          <w:rFonts w:eastAsia="Arial"/>
          <w:b w:val="0"/>
        </w:rPr>
        <w:t xml:space="preserve"> </w:t>
      </w:r>
      <w:r w:rsidRPr="00C20235">
        <w:rPr>
          <w:b w:val="0"/>
        </w:rPr>
        <w:t>actividades</w:t>
      </w:r>
      <w:r w:rsidRPr="00C20235">
        <w:rPr>
          <w:rFonts w:eastAsia="Arial"/>
          <w:b w:val="0"/>
        </w:rPr>
        <w:t xml:space="preserve"> </w:t>
      </w:r>
      <w:r w:rsidRPr="00C20235">
        <w:rPr>
          <w:b w:val="0"/>
        </w:rPr>
        <w:t>de</w:t>
      </w:r>
      <w:r w:rsidRPr="00C20235">
        <w:rPr>
          <w:rFonts w:eastAsia="Arial"/>
          <w:b w:val="0"/>
        </w:rPr>
        <w:t xml:space="preserve"> </w:t>
      </w:r>
      <w:r w:rsidRPr="00C20235">
        <w:rPr>
          <w:b w:val="0"/>
        </w:rPr>
        <w:t>enseñanza</w:t>
      </w:r>
      <w:r w:rsidRPr="00C20235">
        <w:rPr>
          <w:rFonts w:eastAsia="Arial"/>
          <w:b w:val="0"/>
        </w:rPr>
        <w:t xml:space="preserve"> </w:t>
      </w:r>
      <w:r w:rsidRPr="00C20235">
        <w:rPr>
          <w:b w:val="0"/>
        </w:rPr>
        <w:t>deben</w:t>
      </w:r>
      <w:r w:rsidRPr="00C20235">
        <w:rPr>
          <w:rFonts w:eastAsia="Arial"/>
          <w:b w:val="0"/>
        </w:rPr>
        <w:t xml:space="preserve"> </w:t>
      </w:r>
      <w:r w:rsidRPr="00C20235">
        <w:rPr>
          <w:b w:val="0"/>
        </w:rPr>
        <w:t>ser</w:t>
      </w:r>
      <w:r w:rsidRPr="00C20235">
        <w:rPr>
          <w:rFonts w:eastAsia="Arial"/>
          <w:b w:val="0"/>
        </w:rPr>
        <w:t xml:space="preserve"> </w:t>
      </w:r>
      <w:r w:rsidRPr="00C20235">
        <w:rPr>
          <w:b w:val="0"/>
        </w:rPr>
        <w:t>similares</w:t>
      </w:r>
      <w:r w:rsidRPr="00C20235">
        <w:rPr>
          <w:rFonts w:eastAsia="Arial"/>
          <w:b w:val="0"/>
        </w:rPr>
        <w:t xml:space="preserve"> </w:t>
      </w:r>
      <w:r w:rsidRPr="00C20235">
        <w:rPr>
          <w:b w:val="0"/>
        </w:rPr>
        <w:t>a</w:t>
      </w:r>
      <w:r w:rsidRPr="00C20235">
        <w:rPr>
          <w:rFonts w:eastAsia="Arial"/>
          <w:b w:val="0"/>
        </w:rPr>
        <w:t xml:space="preserve"> </w:t>
      </w:r>
      <w:r w:rsidRPr="00C20235">
        <w:rPr>
          <w:b w:val="0"/>
        </w:rPr>
        <w:t>las</w:t>
      </w:r>
      <w:r w:rsidRPr="00C20235">
        <w:rPr>
          <w:rFonts w:eastAsia="Arial"/>
          <w:b w:val="0"/>
        </w:rPr>
        <w:t xml:space="preserve"> </w:t>
      </w:r>
      <w:r w:rsidRPr="00C20235">
        <w:rPr>
          <w:b w:val="0"/>
        </w:rPr>
        <w:t>que</w:t>
      </w:r>
      <w:r w:rsidRPr="00C20235">
        <w:rPr>
          <w:rFonts w:eastAsia="Arial"/>
          <w:b w:val="0"/>
        </w:rPr>
        <w:t xml:space="preserve"> </w:t>
      </w:r>
      <w:r w:rsidRPr="00C20235">
        <w:rPr>
          <w:b w:val="0"/>
        </w:rPr>
        <w:t>el</w:t>
      </w:r>
      <w:r w:rsidRPr="00C20235">
        <w:rPr>
          <w:rFonts w:eastAsia="Arial"/>
          <w:b w:val="0"/>
        </w:rPr>
        <w:t xml:space="preserve"> </w:t>
      </w:r>
      <w:r w:rsidRPr="00C20235">
        <w:rPr>
          <w:b w:val="0"/>
        </w:rPr>
        <w:t>estudiante</w:t>
      </w:r>
      <w:r w:rsidRPr="00C20235">
        <w:rPr>
          <w:rFonts w:eastAsia="Arial"/>
          <w:b w:val="0"/>
        </w:rPr>
        <w:t xml:space="preserve"> </w:t>
      </w:r>
      <w:r w:rsidRPr="00C20235">
        <w:rPr>
          <w:b w:val="0"/>
        </w:rPr>
        <w:t>desarrollará</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futuro</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ejercicio</w:t>
      </w:r>
      <w:r w:rsidRPr="00C20235">
        <w:rPr>
          <w:rFonts w:eastAsia="Arial"/>
          <w:b w:val="0"/>
        </w:rPr>
        <w:t xml:space="preserve"> </w:t>
      </w:r>
      <w:r w:rsidRPr="00C20235">
        <w:rPr>
          <w:b w:val="0"/>
        </w:rPr>
        <w:t>real</w:t>
      </w:r>
      <w:r w:rsidRPr="00C20235">
        <w:rPr>
          <w:rFonts w:eastAsia="Arial"/>
          <w:b w:val="0"/>
        </w:rPr>
        <w:t xml:space="preserve"> </w:t>
      </w:r>
      <w:r w:rsidRPr="00C20235">
        <w:rPr>
          <w:b w:val="0"/>
        </w:rPr>
        <w:t>de</w:t>
      </w:r>
      <w:r w:rsidRPr="00C20235">
        <w:rPr>
          <w:rFonts w:eastAsia="Arial"/>
          <w:b w:val="0"/>
        </w:rPr>
        <w:t xml:space="preserve"> </w:t>
      </w:r>
      <w:r w:rsidRPr="00C20235">
        <w:rPr>
          <w:b w:val="0"/>
        </w:rPr>
        <w:t>una</w:t>
      </w:r>
      <w:r w:rsidRPr="00C20235">
        <w:rPr>
          <w:rFonts w:eastAsia="Arial"/>
          <w:b w:val="0"/>
        </w:rPr>
        <w:t xml:space="preserve"> </w:t>
      </w:r>
      <w:r w:rsidRPr="00C20235">
        <w:rPr>
          <w:b w:val="0"/>
        </w:rPr>
        <w:t>tarea,</w:t>
      </w:r>
      <w:r w:rsidRPr="00C20235">
        <w:rPr>
          <w:rFonts w:eastAsia="Arial"/>
          <w:b w:val="0"/>
        </w:rPr>
        <w:t xml:space="preserve"> </w:t>
      </w:r>
      <w:r w:rsidRPr="00C20235">
        <w:rPr>
          <w:b w:val="0"/>
        </w:rPr>
        <w:t>mientras</w:t>
      </w:r>
      <w:r w:rsidRPr="00C20235">
        <w:rPr>
          <w:rFonts w:eastAsia="Arial"/>
          <w:b w:val="0"/>
        </w:rPr>
        <w:t xml:space="preserve"> </w:t>
      </w:r>
      <w:r w:rsidRPr="00C20235">
        <w:rPr>
          <w:b w:val="0"/>
        </w:rPr>
        <w:t>que</w:t>
      </w:r>
      <w:r w:rsidRPr="00C20235">
        <w:rPr>
          <w:rFonts w:eastAsia="Arial"/>
          <w:b w:val="0"/>
        </w:rPr>
        <w:t xml:space="preserve"> </w:t>
      </w:r>
      <w:r w:rsidRPr="00C20235">
        <w:rPr>
          <w:b w:val="0"/>
        </w:rPr>
        <w:t>las</w:t>
      </w:r>
      <w:r w:rsidRPr="00C20235">
        <w:rPr>
          <w:rFonts w:eastAsia="Arial"/>
          <w:b w:val="0"/>
        </w:rPr>
        <w:t xml:space="preserve"> </w:t>
      </w:r>
      <w:r w:rsidRPr="00C20235">
        <w:rPr>
          <w:b w:val="0"/>
        </w:rPr>
        <w:t>estrategias</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utilizan</w:t>
      </w:r>
      <w:r w:rsidRPr="00C20235">
        <w:rPr>
          <w:rFonts w:eastAsia="Arial"/>
          <w:b w:val="0"/>
        </w:rPr>
        <w:t xml:space="preserve"> </w:t>
      </w:r>
      <w:r w:rsidRPr="00C20235">
        <w:rPr>
          <w:b w:val="0"/>
        </w:rPr>
        <w:t>tienen</w:t>
      </w:r>
      <w:r w:rsidRPr="00C20235">
        <w:rPr>
          <w:rFonts w:eastAsia="Arial"/>
          <w:b w:val="0"/>
        </w:rPr>
        <w:t xml:space="preserve"> </w:t>
      </w:r>
      <w:r w:rsidRPr="00C20235">
        <w:rPr>
          <w:b w:val="0"/>
        </w:rPr>
        <w:t>que</w:t>
      </w:r>
      <w:r w:rsidRPr="00C20235">
        <w:rPr>
          <w:rFonts w:eastAsia="Arial"/>
          <w:b w:val="0"/>
        </w:rPr>
        <w:t xml:space="preserve"> </w:t>
      </w:r>
      <w:r w:rsidRPr="00C20235">
        <w:rPr>
          <w:b w:val="0"/>
        </w:rPr>
        <w:t>ver</w:t>
      </w:r>
      <w:r w:rsidRPr="00C20235">
        <w:rPr>
          <w:rFonts w:eastAsia="Arial"/>
          <w:b w:val="0"/>
        </w:rPr>
        <w:t xml:space="preserve"> </w:t>
      </w:r>
      <w:r w:rsidRPr="00C20235">
        <w:rPr>
          <w:b w:val="0"/>
        </w:rPr>
        <w:t>con</w:t>
      </w:r>
      <w:r w:rsidRPr="00C20235">
        <w:rPr>
          <w:rFonts w:eastAsia="Arial"/>
          <w:b w:val="0"/>
        </w:rPr>
        <w:t xml:space="preserve"> </w:t>
      </w:r>
      <w:r w:rsidRPr="00C20235">
        <w:rPr>
          <w:b w:val="0"/>
        </w:rPr>
        <w:t>la</w:t>
      </w:r>
      <w:r w:rsidRPr="00C20235">
        <w:rPr>
          <w:rFonts w:eastAsia="Arial"/>
          <w:b w:val="0"/>
        </w:rPr>
        <w:t xml:space="preserve"> </w:t>
      </w:r>
      <w:r w:rsidRPr="00C20235">
        <w:rPr>
          <w:b w:val="0"/>
        </w:rPr>
        <w:t>resolución</w:t>
      </w:r>
      <w:r w:rsidRPr="00C20235">
        <w:rPr>
          <w:rFonts w:eastAsia="Arial"/>
          <w:b w:val="0"/>
        </w:rPr>
        <w:t xml:space="preserve"> </w:t>
      </w:r>
      <w:r w:rsidRPr="00C20235">
        <w:rPr>
          <w:b w:val="0"/>
        </w:rPr>
        <w:t>de</w:t>
      </w:r>
      <w:r w:rsidRPr="00C20235">
        <w:rPr>
          <w:rFonts w:eastAsia="Arial"/>
          <w:b w:val="0"/>
        </w:rPr>
        <w:t xml:space="preserve"> </w:t>
      </w:r>
      <w:r w:rsidRPr="00C20235">
        <w:rPr>
          <w:b w:val="0"/>
        </w:rPr>
        <w:t>problemas</w:t>
      </w:r>
      <w:r w:rsidRPr="00C20235">
        <w:rPr>
          <w:rFonts w:eastAsia="Arial"/>
          <w:b w:val="0"/>
        </w:rPr>
        <w:t xml:space="preserve"> </w:t>
      </w:r>
      <w:r w:rsidRPr="00C20235">
        <w:rPr>
          <w:b w:val="0"/>
        </w:rPr>
        <w:t>y</w:t>
      </w:r>
      <w:r w:rsidRPr="00C20235">
        <w:rPr>
          <w:rFonts w:eastAsia="Arial"/>
          <w:b w:val="0"/>
        </w:rPr>
        <w:t xml:space="preserve"> </w:t>
      </w:r>
      <w:r w:rsidRPr="00C20235">
        <w:rPr>
          <w:b w:val="0"/>
        </w:rPr>
        <w:t>proyectos.</w:t>
      </w:r>
      <w:r w:rsidRPr="00C20235">
        <w:rPr>
          <w:rFonts w:eastAsia="Arial"/>
          <w:b w:val="0"/>
        </w:rPr>
        <w:t xml:space="preserve"> </w:t>
      </w:r>
    </w:p>
    <w:p w:rsidR="00207D64" w:rsidRPr="00C20235" w:rsidRDefault="00207D64" w:rsidP="00207D64">
      <w:pPr>
        <w:spacing w:line="360" w:lineRule="auto"/>
        <w:ind w:left="284" w:firstLine="567"/>
        <w:jc w:val="both"/>
        <w:rPr>
          <w:rFonts w:eastAsia="Arial"/>
          <w:b w:val="0"/>
        </w:rPr>
      </w:pPr>
      <w:r w:rsidRPr="00C20235">
        <w:rPr>
          <w:rFonts w:eastAsia="Arial"/>
          <w:b w:val="0"/>
        </w:rPr>
        <w:t xml:space="preserve">Por consiguiente los profesores de talleres deben poseer formación y criterio suficientes para lograr en sus estudiantes resultados educativos satisfactorios y atractivos para los empresarios. Para lo cual es imprescindible que </w:t>
      </w:r>
      <w:r w:rsidRPr="00C20235">
        <w:rPr>
          <w:rFonts w:eastAsia="Arial"/>
          <w:b w:val="0"/>
        </w:rPr>
        <w:lastRenderedPageBreak/>
        <w:t xml:space="preserve">el MPPPE promueva mecanismos de formación y actualización permanente para que los docentes de talleres y laboratorios de las </w:t>
      </w:r>
      <w:proofErr w:type="spellStart"/>
      <w:r w:rsidRPr="00C20235">
        <w:rPr>
          <w:rFonts w:eastAsia="Arial"/>
          <w:b w:val="0"/>
        </w:rPr>
        <w:t>ETIs</w:t>
      </w:r>
      <w:proofErr w:type="spellEnd"/>
      <w:r w:rsidRPr="00C20235">
        <w:rPr>
          <w:rFonts w:eastAsia="Arial"/>
          <w:b w:val="0"/>
        </w:rPr>
        <w:t xml:space="preserve"> sean capacitados en condiciones reales de trabajo. </w:t>
      </w:r>
    </w:p>
    <w:p w:rsidR="00207D64" w:rsidRPr="00C20235" w:rsidRDefault="00207D64" w:rsidP="00207D64">
      <w:pPr>
        <w:numPr>
          <w:ilvl w:val="0"/>
          <w:numId w:val="22"/>
        </w:numPr>
        <w:suppressAutoHyphens/>
        <w:spacing w:line="360" w:lineRule="auto"/>
        <w:ind w:left="284" w:firstLine="567"/>
        <w:jc w:val="both"/>
        <w:rPr>
          <w:b w:val="0"/>
        </w:rPr>
      </w:pPr>
      <w:r w:rsidRPr="00C20235">
        <w:rPr>
          <w:b w:val="0"/>
        </w:rPr>
        <w:t>Con</w:t>
      </w:r>
      <w:r w:rsidRPr="00C20235">
        <w:rPr>
          <w:rFonts w:eastAsia="Arial"/>
          <w:b w:val="0"/>
        </w:rPr>
        <w:t xml:space="preserve"> </w:t>
      </w:r>
      <w:r w:rsidRPr="00C20235">
        <w:rPr>
          <w:b w:val="0"/>
        </w:rPr>
        <w:t>relación</w:t>
      </w:r>
      <w:r w:rsidRPr="00C20235">
        <w:rPr>
          <w:rFonts w:eastAsia="Arial"/>
          <w:b w:val="0"/>
        </w:rPr>
        <w:t xml:space="preserve"> </w:t>
      </w:r>
      <w:r w:rsidRPr="00C20235">
        <w:rPr>
          <w:b w:val="0"/>
        </w:rPr>
        <w:t>al</w:t>
      </w:r>
      <w:r w:rsidRPr="00C20235">
        <w:rPr>
          <w:rFonts w:eastAsia="Arial"/>
          <w:b w:val="0"/>
        </w:rPr>
        <w:t xml:space="preserve"> </w:t>
      </w:r>
      <w:r w:rsidRPr="00C20235">
        <w:rPr>
          <w:b w:val="0"/>
        </w:rPr>
        <w:t>ambiente</w:t>
      </w:r>
      <w:r w:rsidRPr="00C20235">
        <w:rPr>
          <w:rFonts w:eastAsia="Arial"/>
          <w:b w:val="0"/>
        </w:rPr>
        <w:t xml:space="preserve"> </w:t>
      </w:r>
      <w:r w:rsidRPr="00C20235">
        <w:rPr>
          <w:b w:val="0"/>
        </w:rPr>
        <w:t>de</w:t>
      </w:r>
      <w:r w:rsidRPr="00C20235">
        <w:rPr>
          <w:rFonts w:eastAsia="Arial"/>
          <w:b w:val="0"/>
        </w:rPr>
        <w:t xml:space="preserve"> </w:t>
      </w:r>
      <w:r w:rsidRPr="00C20235">
        <w:rPr>
          <w:b w:val="0"/>
        </w:rPr>
        <w:t>aprendizaje,</w:t>
      </w:r>
      <w:r w:rsidRPr="00C20235">
        <w:rPr>
          <w:rFonts w:eastAsia="Arial"/>
          <w:b w:val="0"/>
        </w:rPr>
        <w:t xml:space="preserve"> </w:t>
      </w:r>
      <w:r w:rsidRPr="00C20235">
        <w:rPr>
          <w:b w:val="0"/>
        </w:rPr>
        <w:t>el</w:t>
      </w:r>
      <w:r w:rsidRPr="00C20235">
        <w:rPr>
          <w:rFonts w:eastAsia="Arial"/>
          <w:b w:val="0"/>
        </w:rPr>
        <w:t xml:space="preserve"> </w:t>
      </w:r>
      <w:r w:rsidRPr="00C20235">
        <w:rPr>
          <w:b w:val="0"/>
        </w:rPr>
        <w:t>mismo</w:t>
      </w:r>
      <w:r w:rsidRPr="00C20235">
        <w:rPr>
          <w:rFonts w:eastAsia="Arial"/>
          <w:b w:val="0"/>
        </w:rPr>
        <w:t xml:space="preserve"> </w:t>
      </w:r>
      <w:r w:rsidRPr="00C20235">
        <w:rPr>
          <w:b w:val="0"/>
        </w:rPr>
        <w:t>puede</w:t>
      </w:r>
      <w:r w:rsidRPr="00C20235">
        <w:rPr>
          <w:rFonts w:eastAsia="Arial"/>
          <w:b w:val="0"/>
        </w:rPr>
        <w:t xml:space="preserve"> </w:t>
      </w:r>
      <w:r w:rsidRPr="00C20235">
        <w:rPr>
          <w:b w:val="0"/>
        </w:rPr>
        <w:t>ser</w:t>
      </w:r>
      <w:r w:rsidRPr="00C20235">
        <w:rPr>
          <w:rFonts w:eastAsia="Arial"/>
          <w:b w:val="0"/>
        </w:rPr>
        <w:t xml:space="preserve"> </w:t>
      </w:r>
      <w:r w:rsidRPr="00C20235">
        <w:rPr>
          <w:b w:val="0"/>
        </w:rPr>
        <w:t>definido</w:t>
      </w:r>
      <w:r w:rsidRPr="00C20235">
        <w:rPr>
          <w:rFonts w:eastAsia="Arial"/>
          <w:b w:val="0"/>
        </w:rPr>
        <w:t xml:space="preserve"> </w:t>
      </w:r>
      <w:r w:rsidRPr="00C20235">
        <w:rPr>
          <w:b w:val="0"/>
        </w:rPr>
        <w:t>como</w:t>
      </w:r>
      <w:r w:rsidRPr="00C20235">
        <w:rPr>
          <w:rFonts w:eastAsia="Arial"/>
          <w:b w:val="0"/>
        </w:rPr>
        <w:t xml:space="preserve"> </w:t>
      </w:r>
      <w:r w:rsidRPr="00C20235">
        <w:rPr>
          <w:b w:val="0"/>
        </w:rPr>
        <w:t>un</w:t>
      </w:r>
      <w:r w:rsidRPr="00C20235">
        <w:rPr>
          <w:rFonts w:eastAsia="Arial"/>
          <w:b w:val="0"/>
        </w:rPr>
        <w:t xml:space="preserve"> </w:t>
      </w:r>
      <w:r w:rsidRPr="00C20235">
        <w:rPr>
          <w:b w:val="0"/>
        </w:rPr>
        <w:t>entorno</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que</w:t>
      </w:r>
      <w:r w:rsidRPr="00C20235">
        <w:rPr>
          <w:rFonts w:eastAsia="Arial"/>
          <w:b w:val="0"/>
        </w:rPr>
        <w:t xml:space="preserve"> </w:t>
      </w:r>
      <w:r w:rsidRPr="00C20235">
        <w:rPr>
          <w:b w:val="0"/>
        </w:rPr>
        <w:t>interactúan</w:t>
      </w:r>
      <w:r w:rsidRPr="00C20235">
        <w:rPr>
          <w:rFonts w:eastAsia="Arial"/>
          <w:b w:val="0"/>
        </w:rPr>
        <w:t xml:space="preserve"> </w:t>
      </w:r>
      <w:r w:rsidRPr="00C20235">
        <w:rPr>
          <w:b w:val="0"/>
        </w:rPr>
        <w:t>personas,</w:t>
      </w:r>
      <w:r w:rsidRPr="00C20235">
        <w:rPr>
          <w:rFonts w:eastAsia="Arial"/>
          <w:b w:val="0"/>
        </w:rPr>
        <w:t xml:space="preserve"> </w:t>
      </w:r>
      <w:r w:rsidRPr="00C20235">
        <w:rPr>
          <w:b w:val="0"/>
        </w:rPr>
        <w:t>espacios,</w:t>
      </w:r>
      <w:r w:rsidRPr="00C20235">
        <w:rPr>
          <w:rFonts w:eastAsia="Arial"/>
          <w:b w:val="0"/>
        </w:rPr>
        <w:t xml:space="preserve"> </w:t>
      </w:r>
      <w:r w:rsidRPr="00C20235">
        <w:rPr>
          <w:b w:val="0"/>
        </w:rPr>
        <w:t>equipos</w:t>
      </w:r>
      <w:r w:rsidRPr="00C20235">
        <w:rPr>
          <w:rFonts w:eastAsia="Arial"/>
          <w:b w:val="0"/>
        </w:rPr>
        <w:t xml:space="preserve"> </w:t>
      </w:r>
      <w:r w:rsidRPr="00C20235">
        <w:rPr>
          <w:b w:val="0"/>
        </w:rPr>
        <w:t>(maquinarias),</w:t>
      </w:r>
      <w:r w:rsidRPr="00C20235">
        <w:rPr>
          <w:rFonts w:eastAsia="Arial"/>
          <w:b w:val="0"/>
        </w:rPr>
        <w:t xml:space="preserve"> </w:t>
      </w:r>
      <w:r w:rsidRPr="00C20235">
        <w:rPr>
          <w:b w:val="0"/>
        </w:rPr>
        <w:t>materiales,</w:t>
      </w:r>
      <w:r w:rsidRPr="00C20235">
        <w:rPr>
          <w:rFonts w:eastAsia="Arial"/>
          <w:b w:val="0"/>
        </w:rPr>
        <w:t xml:space="preserve"> </w:t>
      </w:r>
      <w:r w:rsidRPr="00C20235">
        <w:rPr>
          <w:b w:val="0"/>
        </w:rPr>
        <w:t>herramientas</w:t>
      </w:r>
      <w:r w:rsidRPr="00C20235">
        <w:rPr>
          <w:rFonts w:eastAsia="Arial"/>
          <w:b w:val="0"/>
        </w:rPr>
        <w:t xml:space="preserve"> </w:t>
      </w:r>
      <w:r w:rsidRPr="00C20235">
        <w:rPr>
          <w:b w:val="0"/>
        </w:rPr>
        <w:t>y</w:t>
      </w:r>
      <w:r w:rsidRPr="00C20235">
        <w:rPr>
          <w:rFonts w:eastAsia="Arial"/>
          <w:b w:val="0"/>
        </w:rPr>
        <w:t xml:space="preserve"> </w:t>
      </w:r>
      <w:r w:rsidRPr="00C20235">
        <w:rPr>
          <w:b w:val="0"/>
        </w:rPr>
        <w:t>contenidos</w:t>
      </w:r>
      <w:r w:rsidRPr="00C20235">
        <w:rPr>
          <w:rFonts w:eastAsia="Arial"/>
          <w:b w:val="0"/>
        </w:rPr>
        <w:t xml:space="preserve"> </w:t>
      </w:r>
      <w:r w:rsidRPr="00C20235">
        <w:rPr>
          <w:b w:val="0"/>
        </w:rPr>
        <w:t>con</w:t>
      </w:r>
      <w:r w:rsidRPr="00C20235">
        <w:rPr>
          <w:rFonts w:eastAsia="Arial"/>
          <w:b w:val="0"/>
        </w:rPr>
        <w:t xml:space="preserve"> </w:t>
      </w:r>
      <w:r w:rsidRPr="00C20235">
        <w:rPr>
          <w:b w:val="0"/>
        </w:rPr>
        <w:t>propósito</w:t>
      </w:r>
      <w:r w:rsidRPr="00C20235">
        <w:rPr>
          <w:rFonts w:eastAsia="Arial"/>
          <w:b w:val="0"/>
        </w:rPr>
        <w:t xml:space="preserve"> </w:t>
      </w:r>
      <w:r w:rsidRPr="00C20235">
        <w:rPr>
          <w:b w:val="0"/>
        </w:rPr>
        <w:t>de</w:t>
      </w:r>
      <w:r w:rsidRPr="00C20235">
        <w:rPr>
          <w:rFonts w:eastAsia="Arial"/>
          <w:b w:val="0"/>
        </w:rPr>
        <w:t xml:space="preserve"> </w:t>
      </w:r>
      <w:r w:rsidRPr="00C20235">
        <w:rPr>
          <w:b w:val="0"/>
        </w:rPr>
        <w:t>aprendizaje.</w:t>
      </w:r>
      <w:r w:rsidRPr="00C20235">
        <w:rPr>
          <w:rFonts w:eastAsia="Arial"/>
          <w:b w:val="0"/>
        </w:rPr>
        <w:t xml:space="preserve"> </w:t>
      </w:r>
      <w:r w:rsidRPr="00C20235">
        <w:rPr>
          <w:b w:val="0"/>
        </w:rPr>
        <w:t>Es</w:t>
      </w:r>
      <w:r w:rsidRPr="00C20235">
        <w:rPr>
          <w:rFonts w:eastAsia="Arial"/>
          <w:b w:val="0"/>
        </w:rPr>
        <w:t xml:space="preserve"> </w:t>
      </w:r>
      <w:r w:rsidRPr="00C20235">
        <w:rPr>
          <w:b w:val="0"/>
        </w:rPr>
        <w:t>importante</w:t>
      </w:r>
      <w:r w:rsidRPr="00C20235">
        <w:rPr>
          <w:rFonts w:eastAsia="Arial"/>
          <w:b w:val="0"/>
        </w:rPr>
        <w:t xml:space="preserve"> </w:t>
      </w:r>
      <w:r w:rsidRPr="00C20235">
        <w:rPr>
          <w:b w:val="0"/>
        </w:rPr>
        <w:t>acotar</w:t>
      </w:r>
      <w:r w:rsidRPr="00C20235">
        <w:rPr>
          <w:rFonts w:eastAsia="Arial"/>
          <w:b w:val="0"/>
        </w:rPr>
        <w:t xml:space="preserve"> </w:t>
      </w:r>
      <w:r w:rsidRPr="00C20235">
        <w:rPr>
          <w:b w:val="0"/>
        </w:rPr>
        <w:t>que</w:t>
      </w:r>
      <w:r w:rsidRPr="00C20235">
        <w:rPr>
          <w:rFonts w:eastAsia="Arial"/>
          <w:b w:val="0"/>
        </w:rPr>
        <w:t xml:space="preserve"> </w:t>
      </w:r>
      <w:r w:rsidRPr="00C20235">
        <w:rPr>
          <w:b w:val="0"/>
        </w:rPr>
        <w:t>los</w:t>
      </w:r>
      <w:r w:rsidRPr="00C20235">
        <w:rPr>
          <w:rFonts w:eastAsia="Arial"/>
          <w:b w:val="0"/>
        </w:rPr>
        <w:t xml:space="preserve"> </w:t>
      </w:r>
      <w:r w:rsidRPr="00C20235">
        <w:rPr>
          <w:b w:val="0"/>
        </w:rPr>
        <w:t>trabajos</w:t>
      </w:r>
      <w:r w:rsidRPr="00C20235">
        <w:rPr>
          <w:rFonts w:eastAsia="Arial"/>
          <w:b w:val="0"/>
        </w:rPr>
        <w:t xml:space="preserve"> </w:t>
      </w:r>
      <w:r w:rsidRPr="00C20235">
        <w:rPr>
          <w:b w:val="0"/>
        </w:rPr>
        <w:t>eminentemente</w:t>
      </w:r>
      <w:r w:rsidRPr="00C20235">
        <w:rPr>
          <w:rFonts w:eastAsia="Arial"/>
          <w:b w:val="0"/>
        </w:rPr>
        <w:t xml:space="preserve"> </w:t>
      </w:r>
      <w:r w:rsidRPr="00C20235">
        <w:rPr>
          <w:b w:val="0"/>
        </w:rPr>
        <w:t>prácticos</w:t>
      </w:r>
      <w:r w:rsidRPr="00C20235">
        <w:rPr>
          <w:rFonts w:eastAsia="Arial"/>
          <w:b w:val="0"/>
        </w:rPr>
        <w:t xml:space="preserve"> </w:t>
      </w:r>
      <w:r w:rsidRPr="00C20235">
        <w:rPr>
          <w:b w:val="0"/>
        </w:rPr>
        <w:t>requieren</w:t>
      </w:r>
      <w:r w:rsidRPr="00C20235">
        <w:rPr>
          <w:rFonts w:eastAsia="Arial"/>
          <w:b w:val="0"/>
        </w:rPr>
        <w:t xml:space="preserve"> </w:t>
      </w:r>
      <w:r w:rsidRPr="00C20235">
        <w:rPr>
          <w:b w:val="0"/>
        </w:rPr>
        <w:t>de</w:t>
      </w:r>
      <w:r w:rsidRPr="00C20235">
        <w:rPr>
          <w:rFonts w:eastAsia="Arial"/>
          <w:b w:val="0"/>
        </w:rPr>
        <w:t xml:space="preserve"> </w:t>
      </w:r>
      <w:r w:rsidRPr="00C20235">
        <w:rPr>
          <w:b w:val="0"/>
        </w:rPr>
        <w:t>una</w:t>
      </w:r>
      <w:r w:rsidRPr="00C20235">
        <w:rPr>
          <w:rFonts w:eastAsia="Arial"/>
          <w:b w:val="0"/>
        </w:rPr>
        <w:t xml:space="preserve"> </w:t>
      </w:r>
      <w:r w:rsidRPr="00C20235">
        <w:rPr>
          <w:b w:val="0"/>
        </w:rPr>
        <w:t>atención</w:t>
      </w:r>
      <w:r w:rsidRPr="00C20235">
        <w:rPr>
          <w:rFonts w:eastAsia="Arial"/>
          <w:b w:val="0"/>
        </w:rPr>
        <w:t xml:space="preserve"> </w:t>
      </w:r>
      <w:r w:rsidRPr="00C20235">
        <w:rPr>
          <w:b w:val="0"/>
        </w:rPr>
        <w:t>personalizada</w:t>
      </w:r>
      <w:r w:rsidRPr="00C20235">
        <w:rPr>
          <w:rFonts w:eastAsia="Arial"/>
          <w:b w:val="0"/>
        </w:rPr>
        <w:t xml:space="preserve"> </w:t>
      </w:r>
      <w:r w:rsidRPr="00C20235">
        <w:rPr>
          <w:b w:val="0"/>
        </w:rPr>
        <w:t>del</w:t>
      </w:r>
      <w:r w:rsidRPr="00C20235">
        <w:rPr>
          <w:rFonts w:eastAsia="Arial"/>
          <w:b w:val="0"/>
        </w:rPr>
        <w:t xml:space="preserve"> </w:t>
      </w:r>
      <w:r w:rsidRPr="00C20235">
        <w:rPr>
          <w:b w:val="0"/>
        </w:rPr>
        <w:t>docente</w:t>
      </w:r>
      <w:r w:rsidRPr="00C20235">
        <w:rPr>
          <w:rFonts w:eastAsia="Arial"/>
          <w:b w:val="0"/>
        </w:rPr>
        <w:t xml:space="preserve"> </w:t>
      </w:r>
      <w:r w:rsidRPr="00C20235">
        <w:rPr>
          <w:b w:val="0"/>
        </w:rPr>
        <w:t>hacia</w:t>
      </w:r>
      <w:r w:rsidRPr="00C20235">
        <w:rPr>
          <w:rFonts w:eastAsia="Arial"/>
          <w:b w:val="0"/>
        </w:rPr>
        <w:t xml:space="preserve"> </w:t>
      </w:r>
      <w:r w:rsidRPr="00C20235">
        <w:rPr>
          <w:b w:val="0"/>
        </w:rPr>
        <w:t>los</w:t>
      </w:r>
      <w:r w:rsidRPr="00C20235">
        <w:rPr>
          <w:rFonts w:eastAsia="Arial"/>
          <w:b w:val="0"/>
        </w:rPr>
        <w:t xml:space="preserve"> </w:t>
      </w:r>
      <w:r w:rsidRPr="00C20235">
        <w:rPr>
          <w:b w:val="0"/>
        </w:rPr>
        <w:t>estudiantes.</w:t>
      </w:r>
      <w:r w:rsidRPr="00C20235">
        <w:rPr>
          <w:rFonts w:eastAsia="Arial"/>
          <w:b w:val="0"/>
        </w:rPr>
        <w:t xml:space="preserve"> </w:t>
      </w:r>
      <w:r w:rsidRPr="00C20235">
        <w:rPr>
          <w:b w:val="0"/>
        </w:rPr>
        <w:t>Por</w:t>
      </w:r>
      <w:r w:rsidRPr="00C20235">
        <w:rPr>
          <w:rFonts w:eastAsia="Arial"/>
          <w:b w:val="0"/>
        </w:rPr>
        <w:t xml:space="preserve"> </w:t>
      </w:r>
      <w:r w:rsidRPr="00C20235">
        <w:rPr>
          <w:b w:val="0"/>
        </w:rPr>
        <w:t>otro</w:t>
      </w:r>
      <w:r w:rsidRPr="00C20235">
        <w:rPr>
          <w:rFonts w:eastAsia="Arial"/>
          <w:b w:val="0"/>
        </w:rPr>
        <w:t xml:space="preserve"> </w:t>
      </w:r>
      <w:r w:rsidRPr="00C20235">
        <w:rPr>
          <w:b w:val="0"/>
        </w:rPr>
        <w:t>lado,</w:t>
      </w:r>
      <w:r w:rsidRPr="00C20235">
        <w:rPr>
          <w:rFonts w:eastAsia="Arial"/>
          <w:b w:val="0"/>
        </w:rPr>
        <w:t xml:space="preserve"> </w:t>
      </w:r>
      <w:r w:rsidRPr="00C20235">
        <w:rPr>
          <w:b w:val="0"/>
        </w:rPr>
        <w:t>las</w:t>
      </w:r>
      <w:r w:rsidRPr="00C20235">
        <w:rPr>
          <w:rFonts w:eastAsia="Arial"/>
          <w:b w:val="0"/>
        </w:rPr>
        <w:t xml:space="preserve"> </w:t>
      </w:r>
      <w:r w:rsidRPr="00C20235">
        <w:rPr>
          <w:b w:val="0"/>
        </w:rPr>
        <w:t>actividades</w:t>
      </w:r>
      <w:r w:rsidRPr="00C20235">
        <w:rPr>
          <w:rFonts w:eastAsia="Arial"/>
          <w:b w:val="0"/>
        </w:rPr>
        <w:t xml:space="preserve"> </w:t>
      </w:r>
      <w:r w:rsidRPr="00C20235">
        <w:rPr>
          <w:b w:val="0"/>
        </w:rPr>
        <w:t>de</w:t>
      </w:r>
      <w:r w:rsidRPr="00C20235">
        <w:rPr>
          <w:rFonts w:eastAsia="Arial"/>
          <w:b w:val="0"/>
        </w:rPr>
        <w:t xml:space="preserve"> </w:t>
      </w:r>
      <w:r w:rsidRPr="00C20235">
        <w:rPr>
          <w:b w:val="0"/>
        </w:rPr>
        <w:t>enseñanza</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requieren</w:t>
      </w:r>
      <w:r w:rsidRPr="00C20235">
        <w:rPr>
          <w:rFonts w:eastAsia="Arial"/>
          <w:b w:val="0"/>
        </w:rPr>
        <w:t xml:space="preserve"> </w:t>
      </w:r>
      <w:r w:rsidRPr="00C20235">
        <w:rPr>
          <w:b w:val="0"/>
        </w:rPr>
        <w:t>de</w:t>
      </w:r>
      <w:r w:rsidRPr="00C20235">
        <w:rPr>
          <w:rFonts w:eastAsia="Arial"/>
          <w:b w:val="0"/>
        </w:rPr>
        <w:t xml:space="preserve"> </w:t>
      </w:r>
      <w:r w:rsidRPr="00C20235">
        <w:rPr>
          <w:b w:val="0"/>
        </w:rPr>
        <w:t>una</w:t>
      </w:r>
      <w:r w:rsidRPr="00C20235">
        <w:rPr>
          <w:rFonts w:eastAsia="Arial"/>
          <w:b w:val="0"/>
        </w:rPr>
        <w:t xml:space="preserve"> </w:t>
      </w:r>
      <w:r w:rsidRPr="00C20235">
        <w:rPr>
          <w:b w:val="0"/>
        </w:rPr>
        <w:t>mayor</w:t>
      </w:r>
      <w:r w:rsidRPr="00C20235">
        <w:rPr>
          <w:rFonts w:eastAsia="Arial"/>
          <w:b w:val="0"/>
        </w:rPr>
        <w:t xml:space="preserve"> </w:t>
      </w:r>
      <w:r w:rsidRPr="00C20235">
        <w:rPr>
          <w:b w:val="0"/>
        </w:rPr>
        <w:t>disponibilidad</w:t>
      </w:r>
      <w:r w:rsidRPr="00C20235">
        <w:rPr>
          <w:rFonts w:eastAsia="Arial"/>
          <w:b w:val="0"/>
        </w:rPr>
        <w:t xml:space="preserve"> </w:t>
      </w:r>
      <w:r w:rsidRPr="00C20235">
        <w:rPr>
          <w:b w:val="0"/>
        </w:rPr>
        <w:t>de</w:t>
      </w:r>
      <w:r w:rsidRPr="00C20235">
        <w:rPr>
          <w:rFonts w:eastAsia="Arial"/>
          <w:b w:val="0"/>
        </w:rPr>
        <w:t xml:space="preserve"> </w:t>
      </w:r>
      <w:r w:rsidRPr="00C20235">
        <w:rPr>
          <w:b w:val="0"/>
        </w:rPr>
        <w:t>tiempo</w:t>
      </w:r>
      <w:r w:rsidRPr="00C20235">
        <w:rPr>
          <w:rFonts w:eastAsia="Arial"/>
          <w:b w:val="0"/>
        </w:rPr>
        <w:t xml:space="preserve"> </w:t>
      </w:r>
      <w:r w:rsidRPr="00C20235">
        <w:rPr>
          <w:b w:val="0"/>
        </w:rPr>
        <w:t>concentrado;</w:t>
      </w:r>
      <w:r w:rsidRPr="00C20235">
        <w:rPr>
          <w:rFonts w:eastAsia="Arial"/>
          <w:b w:val="0"/>
        </w:rPr>
        <w:t xml:space="preserve"> </w:t>
      </w:r>
      <w:r w:rsidRPr="00C20235">
        <w:rPr>
          <w:b w:val="0"/>
        </w:rPr>
        <w:t>es</w:t>
      </w:r>
      <w:r w:rsidRPr="00C20235">
        <w:rPr>
          <w:rFonts w:eastAsia="Arial"/>
          <w:b w:val="0"/>
        </w:rPr>
        <w:t xml:space="preserve"> </w:t>
      </w:r>
      <w:r w:rsidRPr="00C20235">
        <w:rPr>
          <w:b w:val="0"/>
        </w:rPr>
        <w:t>decir,</w:t>
      </w:r>
      <w:r w:rsidRPr="00C20235">
        <w:rPr>
          <w:rFonts w:eastAsia="Arial"/>
          <w:b w:val="0"/>
        </w:rPr>
        <w:t xml:space="preserve"> </w:t>
      </w:r>
      <w:r w:rsidRPr="00C20235">
        <w:rPr>
          <w:b w:val="0"/>
        </w:rPr>
        <w:t>no</w:t>
      </w:r>
      <w:r w:rsidRPr="00C20235">
        <w:rPr>
          <w:rFonts w:eastAsia="Arial"/>
          <w:b w:val="0"/>
        </w:rPr>
        <w:t xml:space="preserve"> </w:t>
      </w:r>
      <w:r w:rsidRPr="00C20235">
        <w:rPr>
          <w:b w:val="0"/>
        </w:rPr>
        <w:t>sólo</w:t>
      </w:r>
      <w:r w:rsidRPr="00C20235">
        <w:rPr>
          <w:rFonts w:eastAsia="Arial"/>
          <w:b w:val="0"/>
        </w:rPr>
        <w:t xml:space="preserve"> </w:t>
      </w:r>
      <w:r w:rsidRPr="00C20235">
        <w:rPr>
          <w:b w:val="0"/>
        </w:rPr>
        <w:t>deben</w:t>
      </w:r>
      <w:r w:rsidRPr="00C20235">
        <w:rPr>
          <w:rFonts w:eastAsia="Arial"/>
          <w:b w:val="0"/>
        </w:rPr>
        <w:t xml:space="preserve"> </w:t>
      </w:r>
      <w:r w:rsidRPr="00C20235">
        <w:rPr>
          <w:b w:val="0"/>
        </w:rPr>
        <w:t>contar</w:t>
      </w:r>
      <w:r w:rsidRPr="00C20235">
        <w:rPr>
          <w:rFonts w:eastAsia="Arial"/>
          <w:b w:val="0"/>
        </w:rPr>
        <w:t xml:space="preserve"> </w:t>
      </w:r>
      <w:r w:rsidRPr="00C20235">
        <w:rPr>
          <w:b w:val="0"/>
        </w:rPr>
        <w:t>con</w:t>
      </w:r>
      <w:r w:rsidRPr="00C20235">
        <w:rPr>
          <w:rFonts w:eastAsia="Arial"/>
          <w:b w:val="0"/>
        </w:rPr>
        <w:t xml:space="preserve"> </w:t>
      </w:r>
      <w:r w:rsidRPr="00C20235">
        <w:rPr>
          <w:b w:val="0"/>
        </w:rPr>
        <w:t>más</w:t>
      </w:r>
      <w:r w:rsidRPr="00C20235">
        <w:rPr>
          <w:rFonts w:eastAsia="Arial"/>
          <w:b w:val="0"/>
        </w:rPr>
        <w:t xml:space="preserve"> </w:t>
      </w:r>
      <w:r w:rsidRPr="00C20235">
        <w:rPr>
          <w:b w:val="0"/>
        </w:rPr>
        <w:t>horas</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trabajo</w:t>
      </w:r>
      <w:r w:rsidRPr="00C20235">
        <w:rPr>
          <w:rFonts w:eastAsia="Arial"/>
          <w:b w:val="0"/>
        </w:rPr>
        <w:t xml:space="preserve"> </w:t>
      </w:r>
      <w:r w:rsidRPr="00C20235">
        <w:rPr>
          <w:b w:val="0"/>
        </w:rPr>
        <w:t>en</w:t>
      </w:r>
      <w:r w:rsidRPr="00C20235">
        <w:rPr>
          <w:rFonts w:eastAsia="Arial"/>
          <w:b w:val="0"/>
        </w:rPr>
        <w:t xml:space="preserve"> </w:t>
      </w:r>
      <w:r w:rsidRPr="00C20235">
        <w:rPr>
          <w:b w:val="0"/>
        </w:rPr>
        <w:t>talleres,</w:t>
      </w:r>
      <w:r w:rsidRPr="00C20235">
        <w:rPr>
          <w:rFonts w:eastAsia="Arial"/>
          <w:b w:val="0"/>
        </w:rPr>
        <w:t xml:space="preserve"> </w:t>
      </w:r>
      <w:r w:rsidRPr="00C20235">
        <w:rPr>
          <w:b w:val="0"/>
        </w:rPr>
        <w:t>sino</w:t>
      </w:r>
      <w:r w:rsidRPr="00C20235">
        <w:rPr>
          <w:rFonts w:eastAsia="Arial"/>
          <w:b w:val="0"/>
        </w:rPr>
        <w:t xml:space="preserve"> </w:t>
      </w:r>
      <w:r w:rsidRPr="00C20235">
        <w:rPr>
          <w:b w:val="0"/>
        </w:rPr>
        <w:t>con</w:t>
      </w:r>
      <w:r w:rsidRPr="00C20235">
        <w:rPr>
          <w:rFonts w:eastAsia="Arial"/>
          <w:b w:val="0"/>
        </w:rPr>
        <w:t xml:space="preserve"> </w:t>
      </w:r>
      <w:r w:rsidRPr="00C20235">
        <w:rPr>
          <w:b w:val="0"/>
        </w:rPr>
        <w:t>bloques</w:t>
      </w:r>
      <w:r w:rsidRPr="00C20235">
        <w:rPr>
          <w:rFonts w:eastAsia="Arial"/>
          <w:b w:val="0"/>
        </w:rPr>
        <w:t xml:space="preserve"> </w:t>
      </w:r>
      <w:r w:rsidRPr="00C20235">
        <w:rPr>
          <w:b w:val="0"/>
        </w:rPr>
        <w:t>de</w:t>
      </w:r>
      <w:r w:rsidRPr="00C20235">
        <w:rPr>
          <w:rFonts w:eastAsia="Arial"/>
          <w:b w:val="0"/>
        </w:rPr>
        <w:t xml:space="preserve"> </w:t>
      </w:r>
      <w:r w:rsidRPr="00C20235">
        <w:rPr>
          <w:b w:val="0"/>
        </w:rPr>
        <w:t>tiempo</w:t>
      </w:r>
      <w:r w:rsidRPr="00C20235">
        <w:rPr>
          <w:rFonts w:eastAsia="Arial"/>
          <w:b w:val="0"/>
        </w:rPr>
        <w:t xml:space="preserve"> </w:t>
      </w:r>
      <w:r w:rsidRPr="00C20235">
        <w:rPr>
          <w:b w:val="0"/>
        </w:rPr>
        <w:t>mucho</w:t>
      </w:r>
      <w:r w:rsidRPr="00C20235">
        <w:rPr>
          <w:rFonts w:eastAsia="Arial"/>
          <w:b w:val="0"/>
        </w:rPr>
        <w:t xml:space="preserve"> </w:t>
      </w:r>
      <w:r w:rsidRPr="00C20235">
        <w:rPr>
          <w:b w:val="0"/>
        </w:rPr>
        <w:t>más</w:t>
      </w:r>
      <w:r w:rsidRPr="00C20235">
        <w:rPr>
          <w:rFonts w:eastAsia="Arial"/>
          <w:b w:val="0"/>
        </w:rPr>
        <w:t xml:space="preserve"> </w:t>
      </w:r>
      <w:r w:rsidRPr="00C20235">
        <w:rPr>
          <w:b w:val="0"/>
        </w:rPr>
        <w:t xml:space="preserve">amplios. </w:t>
      </w:r>
    </w:p>
    <w:p w:rsidR="00207D64" w:rsidRPr="00C20235" w:rsidRDefault="00207D64" w:rsidP="00207D64">
      <w:pPr>
        <w:spacing w:line="360" w:lineRule="auto"/>
        <w:ind w:left="284" w:firstLine="567"/>
        <w:jc w:val="both"/>
        <w:rPr>
          <w:b w:val="0"/>
        </w:rPr>
      </w:pPr>
      <w:r w:rsidRPr="00C20235">
        <w:rPr>
          <w:b w:val="0"/>
        </w:rPr>
        <w:t xml:space="preserve">La atención individualizada debe ser asumida por los docentes como una condición necesaria para enseñar a cada estudiante en función de las necesidades </w:t>
      </w:r>
      <w:r w:rsidRPr="00C20235">
        <w:rPr>
          <w:b w:val="0"/>
        </w:rPr>
        <w:t>particulares de cada uno. La razón de adoptar esta manera de impartir conocimientos se debe principalmente a que no todos los estudiantes captan aprendizajes al mismo ritmo. No obstante, el requerimiento de mayor cantidad de tiempo no es señal de deficiencia por parte de estos estudiantes, ya que muchos de estos alumnos aunque logran apropiarse de conocimientos en períodos de tiempo más extensos que algunos de sus compañeros, pueden afianzar esos aprendizajes significativamente.</w:t>
      </w:r>
    </w:p>
    <w:p w:rsidR="00207D64" w:rsidRPr="00C20235" w:rsidRDefault="00207D64" w:rsidP="00207D64">
      <w:pPr>
        <w:numPr>
          <w:ilvl w:val="0"/>
          <w:numId w:val="22"/>
        </w:numPr>
        <w:suppressAutoHyphens/>
        <w:spacing w:line="360" w:lineRule="auto"/>
        <w:ind w:left="284" w:firstLine="567"/>
        <w:jc w:val="both"/>
        <w:rPr>
          <w:rFonts w:eastAsia="Arial"/>
          <w:b w:val="0"/>
        </w:rPr>
      </w:pPr>
      <w:r w:rsidRPr="00C20235">
        <w:rPr>
          <w:b w:val="0"/>
        </w:rPr>
        <w:t>En</w:t>
      </w:r>
      <w:r w:rsidRPr="00C20235">
        <w:rPr>
          <w:rFonts w:eastAsia="Arial"/>
          <w:b w:val="0"/>
        </w:rPr>
        <w:t xml:space="preserve"> </w:t>
      </w:r>
      <w:r w:rsidRPr="00C20235">
        <w:rPr>
          <w:b w:val="0"/>
        </w:rPr>
        <w:t>lo</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refiere</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infraestructura</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funcionamiento</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talleres</w:t>
      </w:r>
      <w:r w:rsidRPr="00C20235">
        <w:rPr>
          <w:rFonts w:eastAsia="Arial"/>
          <w:b w:val="0"/>
        </w:rPr>
        <w:t xml:space="preserve"> </w:t>
      </w:r>
      <w:r w:rsidRPr="00C20235">
        <w:rPr>
          <w:b w:val="0"/>
        </w:rPr>
        <w:t>y</w:t>
      </w:r>
      <w:r w:rsidRPr="00C20235">
        <w:rPr>
          <w:rFonts w:eastAsia="Arial"/>
          <w:b w:val="0"/>
        </w:rPr>
        <w:t xml:space="preserve"> </w:t>
      </w:r>
      <w:r w:rsidRPr="00C20235">
        <w:rPr>
          <w:b w:val="0"/>
        </w:rPr>
        <w:t>laboratorios</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el</w:t>
      </w:r>
      <w:r w:rsidRPr="00C20235">
        <w:rPr>
          <w:rFonts w:eastAsia="Arial"/>
          <w:b w:val="0"/>
        </w:rPr>
        <w:t xml:space="preserve"> </w:t>
      </w:r>
      <w:r w:rsidRPr="00C20235">
        <w:rPr>
          <w:b w:val="0"/>
        </w:rPr>
        <w:t>docente</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aulas-taller</w:t>
      </w:r>
      <w:r w:rsidRPr="00C20235">
        <w:rPr>
          <w:rFonts w:eastAsia="Arial"/>
          <w:b w:val="0"/>
        </w:rPr>
        <w:t xml:space="preserve"> </w:t>
      </w:r>
      <w:r w:rsidRPr="00C20235">
        <w:rPr>
          <w:b w:val="0"/>
        </w:rPr>
        <w:t>debe</w:t>
      </w:r>
      <w:r w:rsidRPr="00C20235">
        <w:rPr>
          <w:rFonts w:eastAsia="Arial"/>
          <w:b w:val="0"/>
        </w:rPr>
        <w:t xml:space="preserve"> </w:t>
      </w:r>
      <w:r w:rsidRPr="00C20235">
        <w:rPr>
          <w:b w:val="0"/>
        </w:rPr>
        <w:t>estar</w:t>
      </w:r>
      <w:r w:rsidRPr="00C20235">
        <w:rPr>
          <w:rFonts w:eastAsia="Arial"/>
          <w:b w:val="0"/>
        </w:rPr>
        <w:t xml:space="preserve"> </w:t>
      </w:r>
      <w:r w:rsidRPr="00C20235">
        <w:rPr>
          <w:b w:val="0"/>
        </w:rPr>
        <w:t>pendiente</w:t>
      </w:r>
      <w:r w:rsidRPr="00C20235">
        <w:rPr>
          <w:rFonts w:eastAsia="Arial"/>
          <w:b w:val="0"/>
        </w:rPr>
        <w:t xml:space="preserve"> </w:t>
      </w:r>
      <w:r w:rsidRPr="00C20235">
        <w:rPr>
          <w:b w:val="0"/>
        </w:rPr>
        <w:t>del</w:t>
      </w:r>
      <w:r w:rsidRPr="00C20235">
        <w:rPr>
          <w:rFonts w:eastAsia="Arial"/>
          <w:b w:val="0"/>
        </w:rPr>
        <w:t xml:space="preserve"> </w:t>
      </w:r>
      <w:r w:rsidRPr="00C20235">
        <w:rPr>
          <w:b w:val="0"/>
        </w:rPr>
        <w:t>comportamiento</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estudiantes,</w:t>
      </w:r>
      <w:r w:rsidRPr="00C20235">
        <w:rPr>
          <w:rFonts w:eastAsia="Arial"/>
          <w:b w:val="0"/>
        </w:rPr>
        <w:t xml:space="preserve"> </w:t>
      </w:r>
      <w:r w:rsidRPr="00C20235">
        <w:rPr>
          <w:b w:val="0"/>
        </w:rPr>
        <w:t>el</w:t>
      </w:r>
      <w:r w:rsidRPr="00C20235">
        <w:rPr>
          <w:rFonts w:eastAsia="Arial"/>
          <w:b w:val="0"/>
        </w:rPr>
        <w:t xml:space="preserve"> </w:t>
      </w:r>
      <w:r w:rsidRPr="00C20235">
        <w:rPr>
          <w:b w:val="0"/>
        </w:rPr>
        <w:t>cumplimiento</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normas</w:t>
      </w:r>
      <w:r w:rsidRPr="00C20235">
        <w:rPr>
          <w:rFonts w:eastAsia="Arial"/>
          <w:b w:val="0"/>
        </w:rPr>
        <w:t xml:space="preserve"> </w:t>
      </w:r>
      <w:r w:rsidRPr="00C20235">
        <w:rPr>
          <w:b w:val="0"/>
        </w:rPr>
        <w:t>de</w:t>
      </w:r>
      <w:r w:rsidRPr="00C20235">
        <w:rPr>
          <w:rFonts w:eastAsia="Arial"/>
          <w:b w:val="0"/>
        </w:rPr>
        <w:t xml:space="preserve"> </w:t>
      </w:r>
      <w:r w:rsidRPr="00C20235">
        <w:rPr>
          <w:b w:val="0"/>
        </w:rPr>
        <w:t>conducta</w:t>
      </w:r>
      <w:r w:rsidRPr="00C20235">
        <w:rPr>
          <w:rFonts w:eastAsia="Arial"/>
          <w:b w:val="0"/>
        </w:rPr>
        <w:t xml:space="preserve"> </w:t>
      </w:r>
      <w:r w:rsidRPr="00C20235">
        <w:rPr>
          <w:b w:val="0"/>
        </w:rPr>
        <w:t>y</w:t>
      </w:r>
      <w:r w:rsidRPr="00C20235">
        <w:rPr>
          <w:rFonts w:eastAsia="Arial"/>
          <w:b w:val="0"/>
        </w:rPr>
        <w:t xml:space="preserve"> </w:t>
      </w:r>
      <w:r w:rsidRPr="00C20235">
        <w:rPr>
          <w:b w:val="0"/>
        </w:rPr>
        <w:t>disciplina</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taller</w:t>
      </w:r>
      <w:r w:rsidRPr="00C20235">
        <w:rPr>
          <w:rFonts w:eastAsia="Arial"/>
          <w:b w:val="0"/>
        </w:rPr>
        <w:t xml:space="preserve"> </w:t>
      </w:r>
      <w:r w:rsidRPr="00C20235">
        <w:rPr>
          <w:b w:val="0"/>
        </w:rPr>
        <w:t>y</w:t>
      </w:r>
      <w:r w:rsidRPr="00C20235">
        <w:rPr>
          <w:rFonts w:eastAsia="Arial"/>
          <w:b w:val="0"/>
        </w:rPr>
        <w:t xml:space="preserve"> </w:t>
      </w:r>
      <w:r w:rsidRPr="00C20235">
        <w:rPr>
          <w:b w:val="0"/>
        </w:rPr>
        <w:t>las</w:t>
      </w:r>
      <w:r w:rsidRPr="00C20235">
        <w:rPr>
          <w:rFonts w:eastAsia="Arial"/>
          <w:b w:val="0"/>
        </w:rPr>
        <w:t xml:space="preserve"> </w:t>
      </w:r>
      <w:r w:rsidRPr="00C20235">
        <w:rPr>
          <w:b w:val="0"/>
        </w:rPr>
        <w:t>relaciones</w:t>
      </w:r>
      <w:r w:rsidRPr="00C20235">
        <w:rPr>
          <w:rFonts w:eastAsia="Arial"/>
          <w:b w:val="0"/>
        </w:rPr>
        <w:t xml:space="preserve"> </w:t>
      </w:r>
      <w:r w:rsidRPr="00C20235">
        <w:rPr>
          <w:b w:val="0"/>
        </w:rPr>
        <w:t>interpersonales.</w:t>
      </w:r>
      <w:r w:rsidRPr="00C20235">
        <w:rPr>
          <w:rFonts w:eastAsia="Arial"/>
          <w:b w:val="0"/>
        </w:rPr>
        <w:t xml:space="preserve"> </w:t>
      </w:r>
      <w:r w:rsidRPr="00C20235">
        <w:rPr>
          <w:b w:val="0"/>
        </w:rPr>
        <w:t>En</w:t>
      </w:r>
      <w:r w:rsidRPr="00C20235">
        <w:rPr>
          <w:rFonts w:eastAsia="Arial"/>
          <w:b w:val="0"/>
        </w:rPr>
        <w:t xml:space="preserve"> </w:t>
      </w:r>
      <w:r w:rsidRPr="00C20235">
        <w:rPr>
          <w:b w:val="0"/>
        </w:rPr>
        <w:t>cuanto</w:t>
      </w:r>
      <w:r w:rsidRPr="00C20235">
        <w:rPr>
          <w:rFonts w:eastAsia="Arial"/>
          <w:b w:val="0"/>
        </w:rPr>
        <w:t xml:space="preserve"> </w:t>
      </w:r>
      <w:r w:rsidRPr="00C20235">
        <w:rPr>
          <w:b w:val="0"/>
        </w:rPr>
        <w:t>al</w:t>
      </w:r>
      <w:r w:rsidRPr="00C20235">
        <w:rPr>
          <w:rFonts w:eastAsia="Arial"/>
          <w:b w:val="0"/>
        </w:rPr>
        <w:t xml:space="preserve"> </w:t>
      </w:r>
      <w:r w:rsidRPr="00C20235">
        <w:rPr>
          <w:b w:val="0"/>
        </w:rPr>
        <w:t>espacio</w:t>
      </w:r>
      <w:r w:rsidRPr="00C20235">
        <w:rPr>
          <w:rFonts w:eastAsia="Arial"/>
          <w:b w:val="0"/>
        </w:rPr>
        <w:t xml:space="preserve"> </w:t>
      </w:r>
      <w:r w:rsidRPr="00C20235">
        <w:rPr>
          <w:b w:val="0"/>
        </w:rPr>
        <w:t>de</w:t>
      </w:r>
      <w:r w:rsidRPr="00C20235">
        <w:rPr>
          <w:rFonts w:eastAsia="Arial"/>
          <w:b w:val="0"/>
        </w:rPr>
        <w:t xml:space="preserve"> </w:t>
      </w:r>
      <w:r w:rsidRPr="00C20235">
        <w:rPr>
          <w:b w:val="0"/>
        </w:rPr>
        <w:t>trabajo</w:t>
      </w:r>
      <w:r w:rsidRPr="00C20235">
        <w:rPr>
          <w:rFonts w:eastAsia="Arial"/>
          <w:b w:val="0"/>
        </w:rPr>
        <w:t xml:space="preserve"> </w:t>
      </w:r>
      <w:r w:rsidRPr="00C20235">
        <w:rPr>
          <w:b w:val="0"/>
        </w:rPr>
        <w:t>que</w:t>
      </w:r>
      <w:r w:rsidRPr="00C20235">
        <w:rPr>
          <w:rFonts w:eastAsia="Arial"/>
          <w:b w:val="0"/>
        </w:rPr>
        <w:t xml:space="preserve"> </w:t>
      </w:r>
      <w:r w:rsidRPr="00C20235">
        <w:rPr>
          <w:b w:val="0"/>
        </w:rPr>
        <w:t>debe</w:t>
      </w:r>
      <w:r w:rsidRPr="00C20235">
        <w:rPr>
          <w:rFonts w:eastAsia="Arial"/>
          <w:b w:val="0"/>
        </w:rPr>
        <w:t xml:space="preserve"> </w:t>
      </w:r>
      <w:r w:rsidRPr="00C20235">
        <w:rPr>
          <w:b w:val="0"/>
        </w:rPr>
        <w:t>haber</w:t>
      </w:r>
      <w:r w:rsidRPr="00C20235">
        <w:rPr>
          <w:rFonts w:eastAsia="Arial"/>
          <w:b w:val="0"/>
        </w:rPr>
        <w:t xml:space="preserve"> </w:t>
      </w:r>
      <w:r w:rsidRPr="00C20235">
        <w:rPr>
          <w:b w:val="0"/>
        </w:rPr>
        <w:t>entre</w:t>
      </w:r>
      <w:r w:rsidRPr="00C20235">
        <w:rPr>
          <w:rFonts w:eastAsia="Arial"/>
          <w:b w:val="0"/>
        </w:rPr>
        <w:t xml:space="preserve"> </w:t>
      </w:r>
      <w:r w:rsidRPr="00C20235">
        <w:rPr>
          <w:b w:val="0"/>
        </w:rPr>
        <w:t>los</w:t>
      </w:r>
      <w:r w:rsidRPr="00C20235">
        <w:rPr>
          <w:rFonts w:eastAsia="Arial"/>
          <w:b w:val="0"/>
        </w:rPr>
        <w:t xml:space="preserve"> </w:t>
      </w:r>
      <w:r w:rsidRPr="00C20235">
        <w:rPr>
          <w:b w:val="0"/>
        </w:rPr>
        <w:t>estudiantes</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aula</w:t>
      </w:r>
      <w:r w:rsidRPr="00C20235">
        <w:rPr>
          <w:rFonts w:eastAsia="Arial"/>
          <w:b w:val="0"/>
        </w:rPr>
        <w:t xml:space="preserve"> </w:t>
      </w:r>
      <w:r w:rsidRPr="00C20235">
        <w:rPr>
          <w:b w:val="0"/>
        </w:rPr>
        <w:t>taller,</w:t>
      </w:r>
      <w:r w:rsidRPr="00C20235">
        <w:rPr>
          <w:rFonts w:eastAsia="Arial"/>
          <w:b w:val="0"/>
        </w:rPr>
        <w:t xml:space="preserve"> </w:t>
      </w:r>
      <w:r w:rsidRPr="00C20235">
        <w:rPr>
          <w:b w:val="0"/>
        </w:rPr>
        <w:t>Ramírez</w:t>
      </w:r>
      <w:r w:rsidRPr="00C20235">
        <w:rPr>
          <w:rFonts w:eastAsia="Arial"/>
          <w:b w:val="0"/>
        </w:rPr>
        <w:t xml:space="preserve"> </w:t>
      </w:r>
      <w:r w:rsidRPr="00C20235">
        <w:rPr>
          <w:b w:val="0"/>
        </w:rPr>
        <w:t>estima</w:t>
      </w:r>
      <w:r w:rsidRPr="00C20235">
        <w:rPr>
          <w:rFonts w:eastAsia="Arial"/>
          <w:b w:val="0"/>
        </w:rPr>
        <w:t xml:space="preserve"> </w:t>
      </w:r>
      <w:r w:rsidRPr="00C20235">
        <w:rPr>
          <w:b w:val="0"/>
        </w:rPr>
        <w:t>que</w:t>
      </w:r>
      <w:r w:rsidRPr="00C20235">
        <w:rPr>
          <w:rFonts w:eastAsia="Arial"/>
          <w:b w:val="0"/>
        </w:rPr>
        <w:t xml:space="preserve"> </w:t>
      </w:r>
      <w:r w:rsidRPr="00C20235">
        <w:rPr>
          <w:b w:val="0"/>
        </w:rPr>
        <w:t>el</w:t>
      </w:r>
      <w:r w:rsidRPr="00C20235">
        <w:rPr>
          <w:rFonts w:eastAsia="Arial"/>
          <w:b w:val="0"/>
        </w:rPr>
        <w:t xml:space="preserve"> </w:t>
      </w:r>
      <w:r w:rsidRPr="00C20235">
        <w:rPr>
          <w:b w:val="0"/>
        </w:rPr>
        <w:t>mismo</w:t>
      </w:r>
      <w:r w:rsidRPr="00C20235">
        <w:rPr>
          <w:rFonts w:eastAsia="Arial"/>
          <w:b w:val="0"/>
        </w:rPr>
        <w:t xml:space="preserve"> </w:t>
      </w:r>
      <w:r w:rsidRPr="00C20235">
        <w:rPr>
          <w:b w:val="0"/>
        </w:rPr>
        <w:t>debe</w:t>
      </w:r>
      <w:r w:rsidRPr="00C20235">
        <w:rPr>
          <w:rFonts w:eastAsia="Arial"/>
          <w:b w:val="0"/>
        </w:rPr>
        <w:t xml:space="preserve"> </w:t>
      </w:r>
      <w:r w:rsidRPr="00C20235">
        <w:rPr>
          <w:b w:val="0"/>
        </w:rPr>
        <w:t>oscilar</w:t>
      </w:r>
      <w:r w:rsidRPr="00C20235">
        <w:rPr>
          <w:rFonts w:eastAsia="Arial"/>
          <w:b w:val="0"/>
        </w:rPr>
        <w:t xml:space="preserve"> </w:t>
      </w:r>
      <w:r w:rsidRPr="00C20235">
        <w:rPr>
          <w:b w:val="0"/>
        </w:rPr>
        <w:t>entre</w:t>
      </w:r>
      <w:r w:rsidRPr="00C20235">
        <w:rPr>
          <w:rFonts w:eastAsia="Arial"/>
          <w:b w:val="0"/>
        </w:rPr>
        <w:t xml:space="preserve"> </w:t>
      </w:r>
      <w:r w:rsidRPr="00C20235">
        <w:rPr>
          <w:b w:val="0"/>
        </w:rPr>
        <w:t>3,5</w:t>
      </w:r>
      <w:r w:rsidRPr="00C20235">
        <w:rPr>
          <w:rFonts w:eastAsia="Arial"/>
          <w:b w:val="0"/>
        </w:rPr>
        <w:t xml:space="preserve"> </w:t>
      </w:r>
      <w:r w:rsidRPr="00C20235">
        <w:rPr>
          <w:b w:val="0"/>
        </w:rPr>
        <w:t>y</w:t>
      </w:r>
      <w:r w:rsidRPr="00C20235">
        <w:rPr>
          <w:rFonts w:eastAsia="Arial"/>
          <w:b w:val="0"/>
        </w:rPr>
        <w:t xml:space="preserve"> </w:t>
      </w:r>
      <w:r w:rsidRPr="00C20235">
        <w:rPr>
          <w:b w:val="0"/>
        </w:rPr>
        <w:t>4,5</w:t>
      </w:r>
      <w:r w:rsidRPr="00C20235">
        <w:rPr>
          <w:rFonts w:eastAsia="Arial"/>
          <w:b w:val="0"/>
        </w:rPr>
        <w:t xml:space="preserve"> </w:t>
      </w:r>
      <w:r w:rsidRPr="00C20235">
        <w:rPr>
          <w:b w:val="0"/>
        </w:rPr>
        <w:lastRenderedPageBreak/>
        <w:t>m</w:t>
      </w:r>
      <w:r w:rsidRPr="00C20235">
        <w:rPr>
          <w:b w:val="0"/>
          <w:vertAlign w:val="superscript"/>
        </w:rPr>
        <w:t>2</w:t>
      </w:r>
      <w:r w:rsidRPr="00C20235">
        <w:rPr>
          <w:rFonts w:eastAsia="Arial"/>
          <w:b w:val="0"/>
        </w:rPr>
        <w:t xml:space="preserve"> </w:t>
      </w:r>
      <w:r w:rsidRPr="00C20235">
        <w:rPr>
          <w:b w:val="0"/>
        </w:rPr>
        <w:t>por</w:t>
      </w:r>
      <w:r w:rsidRPr="00C20235">
        <w:rPr>
          <w:rFonts w:eastAsia="Arial"/>
          <w:b w:val="0"/>
        </w:rPr>
        <w:t xml:space="preserve"> </w:t>
      </w:r>
      <w:r w:rsidRPr="00C20235">
        <w:rPr>
          <w:b w:val="0"/>
        </w:rPr>
        <w:t>estudiante.</w:t>
      </w:r>
      <w:r w:rsidRPr="00C20235">
        <w:rPr>
          <w:rFonts w:eastAsia="Arial"/>
          <w:b w:val="0"/>
        </w:rPr>
        <w:t xml:space="preserve"> </w:t>
      </w:r>
      <w:r w:rsidRPr="00C20235">
        <w:rPr>
          <w:b w:val="0"/>
        </w:rPr>
        <w:t>Por</w:t>
      </w:r>
      <w:r w:rsidRPr="00C20235">
        <w:rPr>
          <w:rFonts w:eastAsia="Arial"/>
          <w:b w:val="0"/>
        </w:rPr>
        <w:t xml:space="preserve"> </w:t>
      </w:r>
      <w:r w:rsidRPr="00C20235">
        <w:rPr>
          <w:b w:val="0"/>
        </w:rPr>
        <w:t>supuesto,</w:t>
      </w:r>
      <w:r w:rsidRPr="00C20235">
        <w:rPr>
          <w:rFonts w:eastAsia="Arial"/>
          <w:b w:val="0"/>
        </w:rPr>
        <w:t xml:space="preserve"> </w:t>
      </w:r>
      <w:r w:rsidRPr="00C20235">
        <w:rPr>
          <w:b w:val="0"/>
        </w:rPr>
        <w:t>ese</w:t>
      </w:r>
      <w:r w:rsidRPr="00C20235">
        <w:rPr>
          <w:rFonts w:eastAsia="Arial"/>
          <w:b w:val="0"/>
        </w:rPr>
        <w:t xml:space="preserve"> </w:t>
      </w:r>
      <w:r w:rsidRPr="00C20235">
        <w:rPr>
          <w:b w:val="0"/>
        </w:rPr>
        <w:t>espacio</w:t>
      </w:r>
      <w:r w:rsidRPr="00C20235">
        <w:rPr>
          <w:rFonts w:eastAsia="Arial"/>
          <w:b w:val="0"/>
        </w:rPr>
        <w:t xml:space="preserve"> </w:t>
      </w:r>
      <w:r w:rsidRPr="00C20235">
        <w:rPr>
          <w:b w:val="0"/>
        </w:rPr>
        <w:t>inter-estudiante</w:t>
      </w:r>
      <w:r w:rsidRPr="00C20235">
        <w:rPr>
          <w:rFonts w:eastAsia="Arial"/>
          <w:b w:val="0"/>
        </w:rPr>
        <w:t xml:space="preserve"> </w:t>
      </w:r>
      <w:r w:rsidRPr="00C20235">
        <w:rPr>
          <w:b w:val="0"/>
        </w:rPr>
        <w:t>queda</w:t>
      </w:r>
      <w:r w:rsidRPr="00C20235">
        <w:rPr>
          <w:rFonts w:eastAsia="Arial"/>
          <w:b w:val="0"/>
        </w:rPr>
        <w:t xml:space="preserve"> </w:t>
      </w:r>
      <w:r w:rsidRPr="00C20235">
        <w:rPr>
          <w:b w:val="0"/>
        </w:rPr>
        <w:t>condicionado</w:t>
      </w:r>
      <w:r w:rsidRPr="00C20235">
        <w:rPr>
          <w:rFonts w:eastAsia="Arial"/>
          <w:b w:val="0"/>
        </w:rPr>
        <w:t xml:space="preserve"> </w:t>
      </w:r>
      <w:r w:rsidRPr="00C20235">
        <w:rPr>
          <w:b w:val="0"/>
        </w:rPr>
        <w:t>a</w:t>
      </w:r>
      <w:r w:rsidRPr="00C20235">
        <w:rPr>
          <w:rFonts w:eastAsia="Arial"/>
          <w:b w:val="0"/>
        </w:rPr>
        <w:t xml:space="preserve"> </w:t>
      </w:r>
      <w:r w:rsidRPr="00C20235">
        <w:rPr>
          <w:b w:val="0"/>
        </w:rPr>
        <w:t>las</w:t>
      </w:r>
      <w:r w:rsidRPr="00C20235">
        <w:rPr>
          <w:rFonts w:eastAsia="Arial"/>
          <w:b w:val="0"/>
        </w:rPr>
        <w:t xml:space="preserve"> </w:t>
      </w:r>
      <w:r w:rsidRPr="00C20235">
        <w:rPr>
          <w:b w:val="0"/>
        </w:rPr>
        <w:t>necesidades</w:t>
      </w:r>
      <w:r w:rsidRPr="00C20235">
        <w:rPr>
          <w:rFonts w:eastAsia="Arial"/>
          <w:b w:val="0"/>
        </w:rPr>
        <w:t xml:space="preserve"> </w:t>
      </w:r>
      <w:r w:rsidRPr="00C20235">
        <w:rPr>
          <w:b w:val="0"/>
        </w:rPr>
        <w:t>específicas</w:t>
      </w:r>
      <w:r w:rsidRPr="00C20235">
        <w:rPr>
          <w:rFonts w:eastAsia="Arial"/>
          <w:b w:val="0"/>
        </w:rPr>
        <w:t xml:space="preserve"> </w:t>
      </w:r>
      <w:r w:rsidRPr="00C20235">
        <w:rPr>
          <w:b w:val="0"/>
        </w:rPr>
        <w:t>y</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requerimientos</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trabajos</w:t>
      </w:r>
      <w:r w:rsidRPr="00C20235">
        <w:rPr>
          <w:rFonts w:eastAsia="Arial"/>
          <w:b w:val="0"/>
        </w:rPr>
        <w:t xml:space="preserve"> </w:t>
      </w:r>
      <w:r w:rsidRPr="00C20235">
        <w:rPr>
          <w:b w:val="0"/>
        </w:rPr>
        <w:t>que</w:t>
      </w:r>
      <w:r w:rsidRPr="00C20235">
        <w:rPr>
          <w:rFonts w:eastAsia="Arial"/>
          <w:b w:val="0"/>
        </w:rPr>
        <w:t xml:space="preserve"> </w:t>
      </w:r>
      <w:r w:rsidRPr="00C20235">
        <w:rPr>
          <w:b w:val="0"/>
        </w:rPr>
        <w:t>en</w:t>
      </w:r>
      <w:r w:rsidRPr="00C20235">
        <w:rPr>
          <w:rFonts w:eastAsia="Arial"/>
          <w:b w:val="0"/>
        </w:rPr>
        <w:t xml:space="preserve"> </w:t>
      </w:r>
      <w:r w:rsidRPr="00C20235">
        <w:rPr>
          <w:b w:val="0"/>
        </w:rPr>
        <w:t>ellas</w:t>
      </w:r>
      <w:r w:rsidRPr="00C20235">
        <w:rPr>
          <w:rFonts w:eastAsia="Arial"/>
          <w:b w:val="0"/>
        </w:rPr>
        <w:t xml:space="preserve"> </w:t>
      </w:r>
      <w:r w:rsidRPr="00C20235">
        <w:rPr>
          <w:b w:val="0"/>
        </w:rPr>
        <w:t>se</w:t>
      </w:r>
      <w:r w:rsidRPr="00C20235">
        <w:rPr>
          <w:rFonts w:eastAsia="Arial"/>
          <w:b w:val="0"/>
        </w:rPr>
        <w:t xml:space="preserve"> </w:t>
      </w:r>
      <w:r w:rsidRPr="00C20235">
        <w:rPr>
          <w:b w:val="0"/>
        </w:rPr>
        <w:t>realizan.</w:t>
      </w:r>
      <w:r w:rsidRPr="00C20235">
        <w:rPr>
          <w:rFonts w:eastAsia="Arial"/>
          <w:b w:val="0"/>
        </w:rPr>
        <w:t xml:space="preserve"> </w:t>
      </w:r>
      <w:r w:rsidRPr="00C20235">
        <w:rPr>
          <w:b w:val="0"/>
        </w:rPr>
        <w:t>Asimismo,</w:t>
      </w:r>
      <w:r w:rsidRPr="00C20235">
        <w:rPr>
          <w:rFonts w:eastAsia="Arial"/>
          <w:b w:val="0"/>
        </w:rPr>
        <w:t xml:space="preserve"> </w:t>
      </w:r>
      <w:r w:rsidRPr="00C20235">
        <w:rPr>
          <w:b w:val="0"/>
        </w:rPr>
        <w:t>es</w:t>
      </w:r>
      <w:r w:rsidRPr="00C20235">
        <w:rPr>
          <w:rFonts w:eastAsia="Arial"/>
          <w:b w:val="0"/>
        </w:rPr>
        <w:t xml:space="preserve"> </w:t>
      </w:r>
      <w:r w:rsidRPr="00C20235">
        <w:rPr>
          <w:b w:val="0"/>
        </w:rPr>
        <w:t>importante</w:t>
      </w:r>
      <w:r w:rsidRPr="00C20235">
        <w:rPr>
          <w:rFonts w:eastAsia="Arial"/>
          <w:b w:val="0"/>
        </w:rPr>
        <w:t xml:space="preserve"> </w:t>
      </w:r>
      <w:r w:rsidRPr="00C20235">
        <w:rPr>
          <w:b w:val="0"/>
        </w:rPr>
        <w:t>destacar</w:t>
      </w:r>
      <w:r w:rsidRPr="00C20235">
        <w:rPr>
          <w:rFonts w:eastAsia="Arial"/>
          <w:b w:val="0"/>
        </w:rPr>
        <w:t xml:space="preserve"> </w:t>
      </w:r>
      <w:r w:rsidRPr="00C20235">
        <w:rPr>
          <w:b w:val="0"/>
        </w:rPr>
        <w:t>que</w:t>
      </w:r>
      <w:r w:rsidRPr="00C20235">
        <w:rPr>
          <w:rFonts w:eastAsia="Arial"/>
          <w:b w:val="0"/>
        </w:rPr>
        <w:t xml:space="preserve"> </w:t>
      </w:r>
      <w:r w:rsidRPr="00C20235">
        <w:rPr>
          <w:b w:val="0"/>
        </w:rPr>
        <w:t>no</w:t>
      </w:r>
      <w:r w:rsidRPr="00C20235">
        <w:rPr>
          <w:rFonts w:eastAsia="Arial"/>
          <w:b w:val="0"/>
        </w:rPr>
        <w:t xml:space="preserve"> </w:t>
      </w:r>
      <w:r w:rsidRPr="00C20235">
        <w:rPr>
          <w:b w:val="0"/>
        </w:rPr>
        <w:t>existe</w:t>
      </w:r>
      <w:r w:rsidRPr="00C20235">
        <w:rPr>
          <w:rFonts w:eastAsia="Arial"/>
          <w:b w:val="0"/>
        </w:rPr>
        <w:t xml:space="preserve"> </w:t>
      </w:r>
      <w:r w:rsidRPr="00C20235">
        <w:rPr>
          <w:b w:val="0"/>
        </w:rPr>
        <w:t>un</w:t>
      </w:r>
      <w:r w:rsidRPr="00C20235">
        <w:rPr>
          <w:rFonts w:eastAsia="Arial"/>
          <w:b w:val="0"/>
        </w:rPr>
        <w:t xml:space="preserve"> </w:t>
      </w:r>
      <w:r w:rsidRPr="00C20235">
        <w:rPr>
          <w:b w:val="0"/>
        </w:rPr>
        <w:t>patrón</w:t>
      </w:r>
      <w:r w:rsidRPr="00C20235">
        <w:rPr>
          <w:rFonts w:eastAsia="Arial"/>
          <w:b w:val="0"/>
        </w:rPr>
        <w:t xml:space="preserve"> </w:t>
      </w:r>
      <w:r w:rsidRPr="00C20235">
        <w:rPr>
          <w:b w:val="0"/>
        </w:rPr>
        <w:t>único</w:t>
      </w:r>
      <w:r w:rsidRPr="00C20235">
        <w:rPr>
          <w:rFonts w:eastAsia="Arial"/>
          <w:b w:val="0"/>
        </w:rPr>
        <w:t xml:space="preserve"> </w:t>
      </w:r>
      <w:r w:rsidRPr="00C20235">
        <w:rPr>
          <w:b w:val="0"/>
        </w:rPr>
        <w:t>para</w:t>
      </w:r>
      <w:r w:rsidRPr="00C20235">
        <w:rPr>
          <w:rFonts w:eastAsia="Arial"/>
          <w:b w:val="0"/>
        </w:rPr>
        <w:t xml:space="preserve"> </w:t>
      </w:r>
      <w:r w:rsidRPr="00C20235">
        <w:rPr>
          <w:b w:val="0"/>
        </w:rPr>
        <w:t>determinar</w:t>
      </w:r>
      <w:r w:rsidRPr="00C20235">
        <w:rPr>
          <w:rFonts w:eastAsia="Arial"/>
          <w:b w:val="0"/>
        </w:rPr>
        <w:t xml:space="preserve"> </w:t>
      </w:r>
      <w:r w:rsidRPr="00C20235">
        <w:rPr>
          <w:b w:val="0"/>
        </w:rPr>
        <w:t>la</w:t>
      </w:r>
      <w:r w:rsidRPr="00C20235">
        <w:rPr>
          <w:rFonts w:eastAsia="Arial"/>
          <w:b w:val="0"/>
        </w:rPr>
        <w:t xml:space="preserve"> </w:t>
      </w:r>
      <w:r w:rsidRPr="00C20235">
        <w:rPr>
          <w:b w:val="0"/>
        </w:rPr>
        <w:t>cantidad</w:t>
      </w:r>
      <w:r w:rsidRPr="00C20235">
        <w:rPr>
          <w:rFonts w:eastAsia="Arial"/>
          <w:b w:val="0"/>
        </w:rPr>
        <w:t xml:space="preserve"> </w:t>
      </w:r>
      <w:r w:rsidRPr="00C20235">
        <w:rPr>
          <w:b w:val="0"/>
        </w:rPr>
        <w:t>y</w:t>
      </w:r>
      <w:r w:rsidRPr="00C20235">
        <w:rPr>
          <w:rFonts w:eastAsia="Arial"/>
          <w:b w:val="0"/>
        </w:rPr>
        <w:t xml:space="preserve"> </w:t>
      </w:r>
      <w:r w:rsidRPr="00C20235">
        <w:rPr>
          <w:b w:val="0"/>
        </w:rPr>
        <w:t>características</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maquinarias</w:t>
      </w:r>
      <w:r w:rsidRPr="00C20235">
        <w:rPr>
          <w:rFonts w:eastAsia="Arial"/>
          <w:b w:val="0"/>
        </w:rPr>
        <w:t xml:space="preserve"> </w:t>
      </w:r>
      <w:r w:rsidRPr="00C20235">
        <w:rPr>
          <w:b w:val="0"/>
        </w:rPr>
        <w:t>y</w:t>
      </w:r>
      <w:r w:rsidRPr="00C20235">
        <w:rPr>
          <w:rFonts w:eastAsia="Arial"/>
          <w:b w:val="0"/>
        </w:rPr>
        <w:t xml:space="preserve"> </w:t>
      </w:r>
      <w:r w:rsidRPr="00C20235">
        <w:rPr>
          <w:b w:val="0"/>
        </w:rPr>
        <w:t>herramientas</w:t>
      </w:r>
      <w:r w:rsidRPr="00C20235">
        <w:rPr>
          <w:rFonts w:eastAsia="Arial"/>
          <w:b w:val="0"/>
        </w:rPr>
        <w:t xml:space="preserve"> </w:t>
      </w:r>
      <w:r w:rsidRPr="00C20235">
        <w:rPr>
          <w:b w:val="0"/>
        </w:rPr>
        <w:t>para</w:t>
      </w:r>
      <w:r w:rsidRPr="00C20235">
        <w:rPr>
          <w:rFonts w:eastAsia="Arial"/>
          <w:b w:val="0"/>
        </w:rPr>
        <w:t xml:space="preserve"> </w:t>
      </w:r>
      <w:r w:rsidRPr="00C20235">
        <w:rPr>
          <w:b w:val="0"/>
        </w:rPr>
        <w:t>la</w:t>
      </w:r>
      <w:r w:rsidRPr="00C20235">
        <w:rPr>
          <w:rFonts w:eastAsia="Arial"/>
          <w:b w:val="0"/>
        </w:rPr>
        <w:t xml:space="preserve"> </w:t>
      </w:r>
      <w:r w:rsidRPr="00C20235">
        <w:rPr>
          <w:b w:val="0"/>
        </w:rPr>
        <w:t>enseñanza</w:t>
      </w:r>
      <w:r w:rsidRPr="00C20235">
        <w:rPr>
          <w:rFonts w:eastAsia="Arial"/>
          <w:b w:val="0"/>
        </w:rPr>
        <w:t xml:space="preserve"> </w:t>
      </w:r>
      <w:r w:rsidRPr="00C20235">
        <w:rPr>
          <w:b w:val="0"/>
        </w:rPr>
        <w:t>técnica,</w:t>
      </w:r>
      <w:r w:rsidRPr="00C20235">
        <w:rPr>
          <w:rFonts w:eastAsia="Arial"/>
          <w:b w:val="0"/>
        </w:rPr>
        <w:t xml:space="preserve"> </w:t>
      </w:r>
      <w:r w:rsidRPr="00C20235">
        <w:rPr>
          <w:b w:val="0"/>
        </w:rPr>
        <w:t>ya</w:t>
      </w:r>
      <w:r w:rsidRPr="00C20235">
        <w:rPr>
          <w:rFonts w:eastAsia="Arial"/>
          <w:b w:val="0"/>
        </w:rPr>
        <w:t xml:space="preserve"> </w:t>
      </w:r>
      <w:r w:rsidRPr="00C20235">
        <w:rPr>
          <w:b w:val="0"/>
        </w:rPr>
        <w:t>que</w:t>
      </w:r>
      <w:r w:rsidRPr="00C20235">
        <w:rPr>
          <w:rFonts w:eastAsia="Arial"/>
          <w:b w:val="0"/>
        </w:rPr>
        <w:t xml:space="preserve"> </w:t>
      </w:r>
      <w:r w:rsidRPr="00C20235">
        <w:rPr>
          <w:b w:val="0"/>
        </w:rPr>
        <w:t>éstas</w:t>
      </w:r>
      <w:r w:rsidRPr="00C20235">
        <w:rPr>
          <w:rFonts w:eastAsia="Arial"/>
          <w:b w:val="0"/>
        </w:rPr>
        <w:t xml:space="preserve"> </w:t>
      </w:r>
      <w:r w:rsidRPr="00C20235">
        <w:rPr>
          <w:b w:val="0"/>
        </w:rPr>
        <w:t>deben</w:t>
      </w:r>
      <w:r w:rsidRPr="00C20235">
        <w:rPr>
          <w:rFonts w:eastAsia="Arial"/>
          <w:b w:val="0"/>
        </w:rPr>
        <w:t xml:space="preserve"> </w:t>
      </w:r>
      <w:r w:rsidRPr="00C20235">
        <w:rPr>
          <w:b w:val="0"/>
        </w:rPr>
        <w:t>adecuarse</w:t>
      </w:r>
      <w:r w:rsidRPr="00C20235">
        <w:rPr>
          <w:rFonts w:eastAsia="Arial"/>
          <w:b w:val="0"/>
        </w:rPr>
        <w:t xml:space="preserve"> </w:t>
      </w:r>
      <w:r w:rsidRPr="00C20235">
        <w:rPr>
          <w:b w:val="0"/>
        </w:rPr>
        <w:t>a</w:t>
      </w:r>
      <w:r w:rsidRPr="00C20235">
        <w:rPr>
          <w:rFonts w:eastAsia="Arial"/>
          <w:b w:val="0"/>
        </w:rPr>
        <w:t xml:space="preserve"> </w:t>
      </w:r>
      <w:r w:rsidRPr="00C20235">
        <w:rPr>
          <w:b w:val="0"/>
        </w:rPr>
        <w:t>las</w:t>
      </w:r>
      <w:r w:rsidRPr="00C20235">
        <w:rPr>
          <w:rFonts w:eastAsia="Arial"/>
          <w:b w:val="0"/>
        </w:rPr>
        <w:t xml:space="preserve"> </w:t>
      </w:r>
      <w:r w:rsidRPr="00C20235">
        <w:rPr>
          <w:b w:val="0"/>
        </w:rPr>
        <w:t>diferentes</w:t>
      </w:r>
      <w:r w:rsidRPr="00C20235">
        <w:rPr>
          <w:rFonts w:eastAsia="Arial"/>
          <w:b w:val="0"/>
        </w:rPr>
        <w:t xml:space="preserve"> </w:t>
      </w:r>
      <w:r w:rsidRPr="00C20235">
        <w:rPr>
          <w:b w:val="0"/>
        </w:rPr>
        <w:t>tareas</w:t>
      </w:r>
      <w:r w:rsidRPr="00C20235">
        <w:rPr>
          <w:rFonts w:eastAsia="Arial"/>
          <w:b w:val="0"/>
        </w:rPr>
        <w:t xml:space="preserve"> </w:t>
      </w:r>
      <w:r w:rsidRPr="00C20235">
        <w:rPr>
          <w:b w:val="0"/>
        </w:rPr>
        <w:t>en</w:t>
      </w:r>
      <w:r w:rsidRPr="00C20235">
        <w:rPr>
          <w:rFonts w:eastAsia="Arial"/>
          <w:b w:val="0"/>
        </w:rPr>
        <w:t xml:space="preserve"> </w:t>
      </w:r>
      <w:r w:rsidRPr="00C20235">
        <w:rPr>
          <w:b w:val="0"/>
        </w:rPr>
        <w:t>función</w:t>
      </w:r>
      <w:r w:rsidRPr="00C20235">
        <w:rPr>
          <w:rFonts w:eastAsia="Arial"/>
          <w:b w:val="0"/>
        </w:rPr>
        <w:t xml:space="preserve"> </w:t>
      </w:r>
      <w:r w:rsidRPr="00C20235">
        <w:rPr>
          <w:b w:val="0"/>
        </w:rPr>
        <w:t>del</w:t>
      </w:r>
      <w:r w:rsidRPr="00C20235">
        <w:rPr>
          <w:rFonts w:eastAsia="Arial"/>
          <w:b w:val="0"/>
        </w:rPr>
        <w:t xml:space="preserve"> </w:t>
      </w:r>
      <w:r w:rsidRPr="00C20235">
        <w:rPr>
          <w:b w:val="0"/>
        </w:rPr>
        <w:t>logro</w:t>
      </w:r>
      <w:r w:rsidRPr="00C20235">
        <w:rPr>
          <w:rFonts w:eastAsia="Arial"/>
          <w:b w:val="0"/>
        </w:rPr>
        <w:t xml:space="preserve"> </w:t>
      </w:r>
      <w:r w:rsidRPr="00C20235">
        <w:rPr>
          <w:b w:val="0"/>
        </w:rPr>
        <w:t>de</w:t>
      </w:r>
      <w:r w:rsidRPr="00C20235">
        <w:rPr>
          <w:rFonts w:eastAsia="Arial"/>
          <w:b w:val="0"/>
        </w:rPr>
        <w:t xml:space="preserve"> </w:t>
      </w:r>
      <w:r w:rsidRPr="00C20235">
        <w:rPr>
          <w:b w:val="0"/>
        </w:rPr>
        <w:t>habilidades</w:t>
      </w:r>
      <w:r w:rsidRPr="00C20235">
        <w:rPr>
          <w:rFonts w:eastAsia="Arial"/>
          <w:b w:val="0"/>
        </w:rPr>
        <w:t xml:space="preserve"> </w:t>
      </w:r>
      <w:r w:rsidRPr="00C20235">
        <w:rPr>
          <w:b w:val="0"/>
        </w:rPr>
        <w:t>y</w:t>
      </w:r>
      <w:r w:rsidRPr="00C20235">
        <w:rPr>
          <w:rFonts w:eastAsia="Arial"/>
          <w:b w:val="0"/>
        </w:rPr>
        <w:t xml:space="preserve"> </w:t>
      </w:r>
      <w:r w:rsidRPr="00C20235">
        <w:rPr>
          <w:b w:val="0"/>
        </w:rPr>
        <w:t>destrezas</w:t>
      </w:r>
      <w:r w:rsidRPr="00C20235">
        <w:rPr>
          <w:rFonts w:eastAsia="Arial"/>
          <w:b w:val="0"/>
        </w:rPr>
        <w:t xml:space="preserve"> </w:t>
      </w:r>
      <w:r w:rsidRPr="00C20235">
        <w:rPr>
          <w:b w:val="0"/>
        </w:rPr>
        <w:t>que</w:t>
      </w:r>
      <w:r w:rsidRPr="00C20235">
        <w:rPr>
          <w:rFonts w:eastAsia="Arial"/>
          <w:b w:val="0"/>
        </w:rPr>
        <w:t xml:space="preserve"> </w:t>
      </w:r>
      <w:r w:rsidRPr="00C20235">
        <w:rPr>
          <w:b w:val="0"/>
        </w:rPr>
        <w:t>proyectan</w:t>
      </w:r>
      <w:r w:rsidRPr="00C20235">
        <w:rPr>
          <w:rFonts w:eastAsia="Arial"/>
          <w:b w:val="0"/>
        </w:rPr>
        <w:t xml:space="preserve"> </w:t>
      </w:r>
      <w:r w:rsidRPr="00C20235">
        <w:rPr>
          <w:b w:val="0"/>
        </w:rPr>
        <w:t>desarrollar</w:t>
      </w:r>
      <w:r w:rsidRPr="00C20235">
        <w:rPr>
          <w:rFonts w:eastAsia="Arial"/>
          <w:b w:val="0"/>
        </w:rPr>
        <w:t xml:space="preserve"> </w:t>
      </w:r>
      <w:r w:rsidRPr="00C20235">
        <w:rPr>
          <w:b w:val="0"/>
        </w:rPr>
        <w:t>los</w:t>
      </w:r>
      <w:r w:rsidRPr="00C20235">
        <w:rPr>
          <w:rFonts w:eastAsia="Arial"/>
          <w:b w:val="0"/>
        </w:rPr>
        <w:t xml:space="preserve"> </w:t>
      </w:r>
      <w:r w:rsidRPr="00C20235">
        <w:rPr>
          <w:b w:val="0"/>
        </w:rPr>
        <w:t>estudiantes.</w:t>
      </w:r>
      <w:r w:rsidRPr="00C20235">
        <w:rPr>
          <w:rFonts w:eastAsia="Arial"/>
          <w:b w:val="0"/>
        </w:rPr>
        <w:t xml:space="preserve"> </w:t>
      </w:r>
    </w:p>
    <w:p w:rsidR="00207D64" w:rsidRPr="00C20235" w:rsidRDefault="00207D64" w:rsidP="00207D64">
      <w:pPr>
        <w:spacing w:line="360" w:lineRule="auto"/>
        <w:ind w:left="284" w:firstLine="567"/>
        <w:jc w:val="both"/>
        <w:rPr>
          <w:rFonts w:eastAsia="Arial"/>
          <w:b w:val="0"/>
        </w:rPr>
      </w:pPr>
      <w:r w:rsidRPr="00C20235">
        <w:rPr>
          <w:rFonts w:eastAsia="Arial"/>
          <w:b w:val="0"/>
        </w:rPr>
        <w:t xml:space="preserve">Independientemente de las dimensiones de los talleres y el número de máquinas existentes en los mismos, las condiciones de seguridad en que se realicen las actividades prácticas en esos ambientes son el elemento de mayor importancia por ser el factor del que depende la protección de la integridad física de todos cuantos hacen vida en las aulas talleres. </w:t>
      </w:r>
    </w:p>
    <w:p w:rsidR="00207D64" w:rsidRPr="00C20235" w:rsidRDefault="00207D64" w:rsidP="00207D64">
      <w:pPr>
        <w:numPr>
          <w:ilvl w:val="0"/>
          <w:numId w:val="22"/>
        </w:numPr>
        <w:suppressAutoHyphens/>
        <w:spacing w:line="360" w:lineRule="auto"/>
        <w:ind w:left="284" w:firstLine="567"/>
        <w:jc w:val="both"/>
        <w:rPr>
          <w:b w:val="0"/>
        </w:rPr>
      </w:pPr>
      <w:r w:rsidRPr="00C20235">
        <w:rPr>
          <w:b w:val="0"/>
        </w:rPr>
        <w:t>En</w:t>
      </w:r>
      <w:r w:rsidRPr="00C20235">
        <w:rPr>
          <w:rFonts w:eastAsia="Arial"/>
          <w:b w:val="0"/>
        </w:rPr>
        <w:t xml:space="preserve"> </w:t>
      </w:r>
      <w:r w:rsidRPr="00C20235">
        <w:rPr>
          <w:b w:val="0"/>
        </w:rPr>
        <w:t>relación</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seguridad</w:t>
      </w:r>
      <w:r w:rsidRPr="00C20235">
        <w:rPr>
          <w:rFonts w:eastAsia="Arial"/>
          <w:b w:val="0"/>
        </w:rPr>
        <w:t xml:space="preserve"> </w:t>
      </w:r>
      <w:r w:rsidRPr="00C20235">
        <w:rPr>
          <w:b w:val="0"/>
        </w:rPr>
        <w:t>industrial,</w:t>
      </w:r>
      <w:r w:rsidRPr="00C20235">
        <w:rPr>
          <w:rFonts w:eastAsia="Arial"/>
          <w:b w:val="0"/>
        </w:rPr>
        <w:t xml:space="preserve"> </w:t>
      </w:r>
      <w:r w:rsidRPr="00C20235">
        <w:rPr>
          <w:b w:val="0"/>
        </w:rPr>
        <w:t>las</w:t>
      </w:r>
      <w:r w:rsidRPr="00C20235">
        <w:rPr>
          <w:rFonts w:eastAsia="Arial"/>
          <w:b w:val="0"/>
        </w:rPr>
        <w:t xml:space="preserve"> </w:t>
      </w:r>
      <w:r w:rsidRPr="00C20235">
        <w:rPr>
          <w:b w:val="0"/>
        </w:rPr>
        <w:t>características</w:t>
      </w:r>
      <w:r w:rsidRPr="00C20235">
        <w:rPr>
          <w:rFonts w:eastAsia="Arial"/>
          <w:b w:val="0"/>
        </w:rPr>
        <w:t xml:space="preserve"> </w:t>
      </w:r>
      <w:r w:rsidRPr="00C20235">
        <w:rPr>
          <w:b w:val="0"/>
        </w:rPr>
        <w:t>particulares</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prácticas</w:t>
      </w:r>
      <w:r w:rsidRPr="00C20235">
        <w:rPr>
          <w:rFonts w:eastAsia="Arial"/>
          <w:b w:val="0"/>
        </w:rPr>
        <w:t xml:space="preserve"> </w:t>
      </w:r>
      <w:r w:rsidRPr="00C20235">
        <w:rPr>
          <w:b w:val="0"/>
        </w:rPr>
        <w:t>laborales</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llevan</w:t>
      </w:r>
      <w:r w:rsidRPr="00C20235">
        <w:rPr>
          <w:rFonts w:eastAsia="Arial"/>
          <w:b w:val="0"/>
        </w:rPr>
        <w:t xml:space="preserve"> </w:t>
      </w:r>
      <w:r w:rsidRPr="00C20235">
        <w:rPr>
          <w:b w:val="0"/>
        </w:rPr>
        <w:t>a</w:t>
      </w:r>
      <w:r w:rsidRPr="00C20235">
        <w:rPr>
          <w:rFonts w:eastAsia="Arial"/>
          <w:b w:val="0"/>
        </w:rPr>
        <w:t xml:space="preserve"> </w:t>
      </w:r>
      <w:r w:rsidRPr="00C20235">
        <w:rPr>
          <w:b w:val="0"/>
        </w:rPr>
        <w:t>cabo</w:t>
      </w:r>
      <w:r w:rsidRPr="00C20235">
        <w:rPr>
          <w:rFonts w:eastAsia="Arial"/>
          <w:b w:val="0"/>
        </w:rPr>
        <w:t xml:space="preserve"> </w:t>
      </w:r>
      <w:r w:rsidRPr="00C20235">
        <w:rPr>
          <w:b w:val="0"/>
        </w:rPr>
        <w:t>en</w:t>
      </w:r>
      <w:r w:rsidRPr="00C20235">
        <w:rPr>
          <w:rFonts w:eastAsia="Arial"/>
          <w:b w:val="0"/>
        </w:rPr>
        <w:t xml:space="preserve"> </w:t>
      </w:r>
      <w:r w:rsidRPr="00C20235">
        <w:rPr>
          <w:b w:val="0"/>
        </w:rPr>
        <w:t>los</w:t>
      </w:r>
      <w:r w:rsidRPr="00C20235">
        <w:rPr>
          <w:rFonts w:eastAsia="Arial"/>
          <w:b w:val="0"/>
        </w:rPr>
        <w:t xml:space="preserve"> </w:t>
      </w:r>
      <w:r w:rsidRPr="00C20235">
        <w:rPr>
          <w:b w:val="0"/>
        </w:rPr>
        <w:t>talleres</w:t>
      </w:r>
      <w:r w:rsidRPr="00C20235">
        <w:rPr>
          <w:rFonts w:eastAsia="Arial"/>
          <w:b w:val="0"/>
        </w:rPr>
        <w:t xml:space="preserve"> </w:t>
      </w:r>
      <w:r w:rsidRPr="00C20235">
        <w:rPr>
          <w:b w:val="0"/>
        </w:rPr>
        <w:t>y</w:t>
      </w:r>
      <w:r w:rsidRPr="00C20235">
        <w:rPr>
          <w:rFonts w:eastAsia="Arial"/>
          <w:b w:val="0"/>
        </w:rPr>
        <w:t xml:space="preserve"> </w:t>
      </w:r>
      <w:r w:rsidRPr="00C20235">
        <w:rPr>
          <w:b w:val="0"/>
        </w:rPr>
        <w:t>laboratorios</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demandan</w:t>
      </w:r>
      <w:r w:rsidRPr="00C20235">
        <w:rPr>
          <w:rFonts w:eastAsia="Arial"/>
          <w:b w:val="0"/>
        </w:rPr>
        <w:t xml:space="preserve"> </w:t>
      </w:r>
      <w:r w:rsidRPr="00C20235">
        <w:rPr>
          <w:b w:val="0"/>
        </w:rPr>
        <w:t>una</w:t>
      </w:r>
      <w:r w:rsidRPr="00C20235">
        <w:rPr>
          <w:rFonts w:eastAsia="Arial"/>
          <w:b w:val="0"/>
        </w:rPr>
        <w:t xml:space="preserve"> </w:t>
      </w:r>
      <w:r w:rsidRPr="00C20235">
        <w:rPr>
          <w:b w:val="0"/>
        </w:rPr>
        <w:t>atención</w:t>
      </w:r>
      <w:r w:rsidRPr="00C20235">
        <w:rPr>
          <w:rFonts w:eastAsia="Arial"/>
          <w:b w:val="0"/>
        </w:rPr>
        <w:t xml:space="preserve"> </w:t>
      </w:r>
      <w:r w:rsidRPr="00C20235">
        <w:rPr>
          <w:b w:val="0"/>
        </w:rPr>
        <w:t>especial</w:t>
      </w:r>
      <w:r w:rsidRPr="00C20235">
        <w:rPr>
          <w:rFonts w:eastAsia="Arial"/>
          <w:b w:val="0"/>
        </w:rPr>
        <w:t xml:space="preserve"> </w:t>
      </w:r>
      <w:r w:rsidRPr="00C20235">
        <w:rPr>
          <w:b w:val="0"/>
        </w:rPr>
        <w:t>en</w:t>
      </w:r>
      <w:r w:rsidRPr="00C20235">
        <w:rPr>
          <w:rFonts w:eastAsia="Arial"/>
          <w:b w:val="0"/>
        </w:rPr>
        <w:t xml:space="preserve"> </w:t>
      </w:r>
      <w:r w:rsidRPr="00C20235">
        <w:rPr>
          <w:b w:val="0"/>
        </w:rPr>
        <w:t>cuanto</w:t>
      </w:r>
      <w:r w:rsidRPr="00C20235">
        <w:rPr>
          <w:rFonts w:eastAsia="Arial"/>
          <w:b w:val="0"/>
        </w:rPr>
        <w:t xml:space="preserve"> </w:t>
      </w:r>
      <w:r w:rsidRPr="00C20235">
        <w:rPr>
          <w:b w:val="0"/>
        </w:rPr>
        <w:t>al</w:t>
      </w:r>
      <w:r w:rsidRPr="00C20235">
        <w:rPr>
          <w:rFonts w:eastAsia="Arial"/>
          <w:b w:val="0"/>
        </w:rPr>
        <w:t xml:space="preserve"> </w:t>
      </w:r>
      <w:r w:rsidRPr="00C20235">
        <w:rPr>
          <w:b w:val="0"/>
        </w:rPr>
        <w:t>uso,</w:t>
      </w:r>
      <w:r w:rsidRPr="00C20235">
        <w:rPr>
          <w:rFonts w:eastAsia="Arial"/>
          <w:b w:val="0"/>
        </w:rPr>
        <w:t xml:space="preserve"> </w:t>
      </w:r>
      <w:r w:rsidRPr="00C20235">
        <w:rPr>
          <w:b w:val="0"/>
        </w:rPr>
        <w:t>limpieza,</w:t>
      </w:r>
      <w:r w:rsidRPr="00C20235">
        <w:rPr>
          <w:rFonts w:eastAsia="Arial"/>
          <w:b w:val="0"/>
        </w:rPr>
        <w:t xml:space="preserve"> </w:t>
      </w:r>
      <w:r w:rsidRPr="00C20235">
        <w:rPr>
          <w:b w:val="0"/>
        </w:rPr>
        <w:t>mantenimiento,</w:t>
      </w:r>
      <w:r w:rsidRPr="00C20235">
        <w:rPr>
          <w:rFonts w:eastAsia="Arial"/>
          <w:b w:val="0"/>
        </w:rPr>
        <w:t xml:space="preserve"> </w:t>
      </w:r>
      <w:r w:rsidRPr="00C20235">
        <w:rPr>
          <w:b w:val="0"/>
        </w:rPr>
        <w:t>conservación</w:t>
      </w:r>
      <w:r w:rsidRPr="00C20235">
        <w:rPr>
          <w:rFonts w:eastAsia="Arial"/>
          <w:b w:val="0"/>
        </w:rPr>
        <w:t xml:space="preserve"> </w:t>
      </w:r>
      <w:r w:rsidRPr="00C20235">
        <w:rPr>
          <w:b w:val="0"/>
        </w:rPr>
        <w:t>y</w:t>
      </w:r>
      <w:r w:rsidRPr="00C20235">
        <w:rPr>
          <w:rFonts w:eastAsia="Arial"/>
          <w:b w:val="0"/>
        </w:rPr>
        <w:t xml:space="preserve"> </w:t>
      </w:r>
      <w:r w:rsidRPr="00C20235">
        <w:rPr>
          <w:b w:val="0"/>
        </w:rPr>
        <w:t>organización</w:t>
      </w:r>
      <w:r w:rsidRPr="00C20235">
        <w:rPr>
          <w:rFonts w:eastAsia="Arial"/>
          <w:b w:val="0"/>
        </w:rPr>
        <w:t xml:space="preserve"> </w:t>
      </w:r>
      <w:r w:rsidRPr="00C20235">
        <w:rPr>
          <w:b w:val="0"/>
        </w:rPr>
        <w:t>de</w:t>
      </w:r>
      <w:r w:rsidRPr="00C20235">
        <w:rPr>
          <w:rFonts w:eastAsia="Arial"/>
          <w:b w:val="0"/>
        </w:rPr>
        <w:t xml:space="preserve"> </w:t>
      </w:r>
      <w:r w:rsidRPr="00C20235">
        <w:rPr>
          <w:b w:val="0"/>
        </w:rPr>
        <w:t>materiales</w:t>
      </w:r>
      <w:r w:rsidRPr="00C20235">
        <w:rPr>
          <w:rFonts w:eastAsia="Arial"/>
          <w:b w:val="0"/>
        </w:rPr>
        <w:t xml:space="preserve"> </w:t>
      </w:r>
      <w:r w:rsidRPr="00C20235">
        <w:rPr>
          <w:b w:val="0"/>
        </w:rPr>
        <w:t>de</w:t>
      </w:r>
      <w:r w:rsidRPr="00C20235">
        <w:rPr>
          <w:rFonts w:eastAsia="Arial"/>
          <w:b w:val="0"/>
        </w:rPr>
        <w:t xml:space="preserve"> </w:t>
      </w:r>
      <w:r w:rsidRPr="00C20235">
        <w:rPr>
          <w:b w:val="0"/>
        </w:rPr>
        <w:t>consumo,</w:t>
      </w:r>
      <w:r w:rsidRPr="00C20235">
        <w:rPr>
          <w:rFonts w:eastAsia="Arial"/>
          <w:b w:val="0"/>
        </w:rPr>
        <w:t xml:space="preserve"> </w:t>
      </w:r>
      <w:r w:rsidRPr="00C20235">
        <w:rPr>
          <w:b w:val="0"/>
        </w:rPr>
        <w:t>herramientas,</w:t>
      </w:r>
      <w:r w:rsidRPr="00C20235">
        <w:rPr>
          <w:rFonts w:eastAsia="Arial"/>
          <w:b w:val="0"/>
        </w:rPr>
        <w:t xml:space="preserve"> </w:t>
      </w:r>
      <w:r w:rsidRPr="00C20235">
        <w:rPr>
          <w:b w:val="0"/>
        </w:rPr>
        <w:t>maquinarias</w:t>
      </w:r>
      <w:r w:rsidRPr="00C20235">
        <w:rPr>
          <w:rFonts w:eastAsia="Arial"/>
          <w:b w:val="0"/>
        </w:rPr>
        <w:t xml:space="preserve"> </w:t>
      </w:r>
      <w:r w:rsidRPr="00C20235">
        <w:rPr>
          <w:b w:val="0"/>
        </w:rPr>
        <w:t>y</w:t>
      </w:r>
      <w:r w:rsidRPr="00C20235">
        <w:rPr>
          <w:rFonts w:eastAsia="Arial"/>
          <w:b w:val="0"/>
        </w:rPr>
        <w:t xml:space="preserve"> </w:t>
      </w:r>
      <w:r w:rsidRPr="00C20235">
        <w:rPr>
          <w:b w:val="0"/>
        </w:rPr>
        <w:t>ambientes</w:t>
      </w:r>
      <w:r w:rsidRPr="00C20235">
        <w:rPr>
          <w:rFonts w:eastAsia="Arial"/>
          <w:b w:val="0"/>
        </w:rPr>
        <w:t xml:space="preserve"> </w:t>
      </w:r>
      <w:r w:rsidRPr="00C20235">
        <w:rPr>
          <w:b w:val="0"/>
        </w:rPr>
        <w:t>de</w:t>
      </w:r>
      <w:r w:rsidRPr="00C20235">
        <w:rPr>
          <w:rFonts w:eastAsia="Arial"/>
          <w:b w:val="0"/>
        </w:rPr>
        <w:t xml:space="preserve"> </w:t>
      </w:r>
      <w:r w:rsidRPr="00C20235">
        <w:rPr>
          <w:b w:val="0"/>
        </w:rPr>
        <w:t>trabajo.</w:t>
      </w:r>
      <w:r w:rsidRPr="00C20235">
        <w:rPr>
          <w:rFonts w:eastAsia="Arial"/>
          <w:b w:val="0"/>
        </w:rPr>
        <w:t xml:space="preserve"> </w:t>
      </w:r>
      <w:r w:rsidRPr="00C20235">
        <w:rPr>
          <w:b w:val="0"/>
        </w:rPr>
        <w:t>De</w:t>
      </w:r>
      <w:r w:rsidRPr="00C20235">
        <w:rPr>
          <w:rFonts w:eastAsia="Arial"/>
          <w:b w:val="0"/>
        </w:rPr>
        <w:t xml:space="preserve"> </w:t>
      </w:r>
      <w:r w:rsidRPr="00C20235">
        <w:rPr>
          <w:b w:val="0"/>
        </w:rPr>
        <w:t>igual</w:t>
      </w:r>
      <w:r w:rsidRPr="00C20235">
        <w:rPr>
          <w:rFonts w:eastAsia="Arial"/>
          <w:b w:val="0"/>
        </w:rPr>
        <w:t xml:space="preserve"> </w:t>
      </w:r>
      <w:r w:rsidRPr="00C20235">
        <w:rPr>
          <w:b w:val="0"/>
        </w:rPr>
        <w:t>manera,</w:t>
      </w:r>
      <w:r w:rsidRPr="00C20235">
        <w:rPr>
          <w:rFonts w:eastAsia="Arial"/>
          <w:b w:val="0"/>
        </w:rPr>
        <w:t xml:space="preserve"> </w:t>
      </w:r>
      <w:r w:rsidRPr="00C20235">
        <w:rPr>
          <w:b w:val="0"/>
        </w:rPr>
        <w:t>el</w:t>
      </w:r>
      <w:r w:rsidRPr="00C20235">
        <w:rPr>
          <w:rFonts w:eastAsia="Arial"/>
          <w:b w:val="0"/>
        </w:rPr>
        <w:t xml:space="preserve"> </w:t>
      </w:r>
      <w:r w:rsidRPr="00C20235">
        <w:rPr>
          <w:b w:val="0"/>
        </w:rPr>
        <w:t>docente</w:t>
      </w:r>
      <w:r w:rsidRPr="00C20235">
        <w:rPr>
          <w:rFonts w:eastAsia="Arial"/>
          <w:b w:val="0"/>
        </w:rPr>
        <w:t xml:space="preserve"> </w:t>
      </w:r>
      <w:r w:rsidRPr="00C20235">
        <w:rPr>
          <w:b w:val="0"/>
        </w:rPr>
        <w:t>debe</w:t>
      </w:r>
      <w:r w:rsidRPr="00C20235">
        <w:rPr>
          <w:rFonts w:eastAsia="Arial"/>
          <w:b w:val="0"/>
        </w:rPr>
        <w:t xml:space="preserve"> </w:t>
      </w:r>
      <w:r w:rsidRPr="00C20235">
        <w:rPr>
          <w:b w:val="0"/>
        </w:rPr>
        <w:t>hacer</w:t>
      </w:r>
      <w:r w:rsidRPr="00C20235">
        <w:rPr>
          <w:rFonts w:eastAsia="Arial"/>
          <w:b w:val="0"/>
        </w:rPr>
        <w:t xml:space="preserve"> </w:t>
      </w:r>
      <w:r w:rsidRPr="00C20235">
        <w:rPr>
          <w:b w:val="0"/>
        </w:rPr>
        <w:t>énfasis</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uso</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indumentaria</w:t>
      </w:r>
      <w:r w:rsidRPr="00C20235">
        <w:rPr>
          <w:rFonts w:eastAsia="Arial"/>
          <w:b w:val="0"/>
        </w:rPr>
        <w:t xml:space="preserve"> </w:t>
      </w:r>
      <w:r w:rsidRPr="00C20235">
        <w:rPr>
          <w:b w:val="0"/>
        </w:rPr>
        <w:t>apropiada</w:t>
      </w:r>
      <w:r w:rsidRPr="00C20235">
        <w:rPr>
          <w:rFonts w:eastAsia="Arial"/>
          <w:b w:val="0"/>
        </w:rPr>
        <w:t xml:space="preserve"> </w:t>
      </w:r>
      <w:r w:rsidRPr="00C20235">
        <w:rPr>
          <w:b w:val="0"/>
        </w:rPr>
        <w:t>(batas,</w:t>
      </w:r>
      <w:r w:rsidRPr="00C20235">
        <w:rPr>
          <w:rFonts w:eastAsia="Arial"/>
          <w:b w:val="0"/>
        </w:rPr>
        <w:t xml:space="preserve"> </w:t>
      </w:r>
      <w:r w:rsidRPr="00C20235">
        <w:rPr>
          <w:b w:val="0"/>
        </w:rPr>
        <w:t>delantales,</w:t>
      </w:r>
      <w:r w:rsidRPr="00C20235">
        <w:rPr>
          <w:rFonts w:eastAsia="Arial"/>
          <w:b w:val="0"/>
        </w:rPr>
        <w:t xml:space="preserve"> </w:t>
      </w:r>
      <w:r w:rsidRPr="00C20235">
        <w:rPr>
          <w:b w:val="0"/>
        </w:rPr>
        <w:t>bragas,</w:t>
      </w:r>
      <w:r w:rsidRPr="00C20235">
        <w:rPr>
          <w:rFonts w:eastAsia="Arial"/>
          <w:b w:val="0"/>
        </w:rPr>
        <w:t xml:space="preserve"> </w:t>
      </w:r>
      <w:r w:rsidRPr="00C20235">
        <w:rPr>
          <w:b w:val="0"/>
        </w:rPr>
        <w:t>botas</w:t>
      </w:r>
      <w:r w:rsidRPr="00C20235">
        <w:rPr>
          <w:rFonts w:eastAsia="Arial"/>
          <w:b w:val="0"/>
        </w:rPr>
        <w:t xml:space="preserve"> </w:t>
      </w:r>
      <w:r w:rsidRPr="00C20235">
        <w:rPr>
          <w:b w:val="0"/>
        </w:rPr>
        <w:t>de</w:t>
      </w:r>
      <w:r w:rsidRPr="00C20235">
        <w:rPr>
          <w:rFonts w:eastAsia="Arial"/>
          <w:b w:val="0"/>
        </w:rPr>
        <w:t xml:space="preserve"> </w:t>
      </w:r>
      <w:r w:rsidRPr="00C20235">
        <w:rPr>
          <w:b w:val="0"/>
        </w:rPr>
        <w:t>seguridad,</w:t>
      </w:r>
      <w:r w:rsidRPr="00C20235">
        <w:rPr>
          <w:rFonts w:eastAsia="Arial"/>
          <w:b w:val="0"/>
        </w:rPr>
        <w:t xml:space="preserve"> </w:t>
      </w:r>
      <w:r w:rsidRPr="00C20235">
        <w:rPr>
          <w:b w:val="0"/>
        </w:rPr>
        <w:t>etc.)</w:t>
      </w:r>
      <w:r w:rsidRPr="00C20235">
        <w:rPr>
          <w:rFonts w:eastAsia="Arial"/>
          <w:b w:val="0"/>
        </w:rPr>
        <w:t xml:space="preserve"> </w:t>
      </w:r>
      <w:r w:rsidRPr="00C20235">
        <w:rPr>
          <w:b w:val="0"/>
        </w:rPr>
        <w:t>por</w:t>
      </w:r>
      <w:r w:rsidRPr="00C20235">
        <w:rPr>
          <w:rFonts w:eastAsia="Arial"/>
          <w:b w:val="0"/>
        </w:rPr>
        <w:t xml:space="preserve"> </w:t>
      </w:r>
      <w:r w:rsidRPr="00C20235">
        <w:rPr>
          <w:b w:val="0"/>
        </w:rPr>
        <w:t>parte</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alumnos,</w:t>
      </w:r>
      <w:r w:rsidRPr="00C20235">
        <w:rPr>
          <w:rFonts w:eastAsia="Arial"/>
          <w:b w:val="0"/>
        </w:rPr>
        <w:t xml:space="preserve"> </w:t>
      </w:r>
      <w:r w:rsidRPr="00C20235">
        <w:rPr>
          <w:b w:val="0"/>
        </w:rPr>
        <w:t>de</w:t>
      </w:r>
      <w:r w:rsidRPr="00C20235">
        <w:rPr>
          <w:rFonts w:eastAsia="Arial"/>
          <w:b w:val="0"/>
        </w:rPr>
        <w:t xml:space="preserve"> </w:t>
      </w:r>
      <w:r w:rsidRPr="00C20235">
        <w:rPr>
          <w:b w:val="0"/>
        </w:rPr>
        <w:t>acuerdo</w:t>
      </w:r>
      <w:r w:rsidRPr="00C20235">
        <w:rPr>
          <w:rFonts w:eastAsia="Arial"/>
          <w:b w:val="0"/>
        </w:rPr>
        <w:t xml:space="preserve"> </w:t>
      </w:r>
      <w:r w:rsidRPr="00C20235">
        <w:rPr>
          <w:b w:val="0"/>
        </w:rPr>
        <w:t>a</w:t>
      </w:r>
      <w:r w:rsidRPr="00C20235">
        <w:rPr>
          <w:rFonts w:eastAsia="Arial"/>
          <w:b w:val="0"/>
        </w:rPr>
        <w:t xml:space="preserve"> </w:t>
      </w:r>
      <w:r w:rsidRPr="00C20235">
        <w:rPr>
          <w:b w:val="0"/>
        </w:rPr>
        <w:t>las</w:t>
      </w:r>
      <w:r w:rsidRPr="00C20235">
        <w:rPr>
          <w:rFonts w:eastAsia="Arial"/>
          <w:b w:val="0"/>
        </w:rPr>
        <w:t xml:space="preserve"> </w:t>
      </w:r>
      <w:r w:rsidRPr="00C20235">
        <w:rPr>
          <w:b w:val="0"/>
        </w:rPr>
        <w:t>actividades</w:t>
      </w:r>
      <w:r w:rsidRPr="00C20235">
        <w:rPr>
          <w:rFonts w:eastAsia="Arial"/>
          <w:b w:val="0"/>
        </w:rPr>
        <w:t xml:space="preserve"> </w:t>
      </w:r>
      <w:r w:rsidRPr="00C20235">
        <w:rPr>
          <w:b w:val="0"/>
        </w:rPr>
        <w:t>que</w:t>
      </w:r>
      <w:r w:rsidRPr="00C20235">
        <w:rPr>
          <w:rFonts w:eastAsia="Arial"/>
          <w:b w:val="0"/>
        </w:rPr>
        <w:t xml:space="preserve"> </w:t>
      </w:r>
      <w:r w:rsidRPr="00C20235">
        <w:rPr>
          <w:b w:val="0"/>
        </w:rPr>
        <w:t>vayan</w:t>
      </w:r>
      <w:r w:rsidRPr="00C20235">
        <w:rPr>
          <w:rFonts w:eastAsia="Arial"/>
          <w:b w:val="0"/>
        </w:rPr>
        <w:t xml:space="preserve"> </w:t>
      </w:r>
      <w:r w:rsidRPr="00C20235">
        <w:rPr>
          <w:b w:val="0"/>
        </w:rPr>
        <w:t>a</w:t>
      </w:r>
      <w:r w:rsidRPr="00C20235">
        <w:rPr>
          <w:rFonts w:eastAsia="Arial"/>
          <w:b w:val="0"/>
        </w:rPr>
        <w:t xml:space="preserve"> </w:t>
      </w:r>
      <w:r w:rsidRPr="00C20235">
        <w:rPr>
          <w:b w:val="0"/>
        </w:rPr>
        <w:t>realizar.</w:t>
      </w:r>
      <w:r w:rsidRPr="00C20235">
        <w:rPr>
          <w:rFonts w:eastAsia="Arial"/>
          <w:b w:val="0"/>
        </w:rPr>
        <w:t xml:space="preserve"> </w:t>
      </w:r>
      <w:r w:rsidRPr="00C20235">
        <w:rPr>
          <w:b w:val="0"/>
        </w:rPr>
        <w:t>También,</w:t>
      </w:r>
      <w:r w:rsidRPr="00C20235">
        <w:rPr>
          <w:rFonts w:eastAsia="Arial"/>
          <w:b w:val="0"/>
        </w:rPr>
        <w:t xml:space="preserve"> </w:t>
      </w:r>
      <w:r w:rsidRPr="00C20235">
        <w:rPr>
          <w:b w:val="0"/>
        </w:rPr>
        <w:t>por</w:t>
      </w:r>
      <w:r w:rsidRPr="00C20235">
        <w:rPr>
          <w:rFonts w:eastAsia="Arial"/>
          <w:b w:val="0"/>
        </w:rPr>
        <w:t xml:space="preserve"> </w:t>
      </w:r>
      <w:r w:rsidRPr="00C20235">
        <w:rPr>
          <w:b w:val="0"/>
        </w:rPr>
        <w:t>medidas</w:t>
      </w:r>
      <w:r w:rsidRPr="00C20235">
        <w:rPr>
          <w:rFonts w:eastAsia="Arial"/>
          <w:b w:val="0"/>
        </w:rPr>
        <w:t xml:space="preserve"> </w:t>
      </w:r>
      <w:r w:rsidRPr="00C20235">
        <w:rPr>
          <w:b w:val="0"/>
        </w:rPr>
        <w:t>de</w:t>
      </w:r>
      <w:r w:rsidRPr="00C20235">
        <w:rPr>
          <w:rFonts w:eastAsia="Arial"/>
          <w:b w:val="0"/>
        </w:rPr>
        <w:t xml:space="preserve"> </w:t>
      </w:r>
      <w:r w:rsidRPr="00C20235">
        <w:rPr>
          <w:b w:val="0"/>
        </w:rPr>
        <w:t>seguridad</w:t>
      </w:r>
      <w:r w:rsidRPr="00C20235">
        <w:rPr>
          <w:rFonts w:eastAsia="Arial"/>
          <w:b w:val="0"/>
        </w:rPr>
        <w:t xml:space="preserve"> </w:t>
      </w:r>
      <w:r w:rsidRPr="00C20235">
        <w:rPr>
          <w:b w:val="0"/>
        </w:rPr>
        <w:t>e</w:t>
      </w:r>
      <w:r w:rsidRPr="00C20235">
        <w:rPr>
          <w:rFonts w:eastAsia="Arial"/>
          <w:b w:val="0"/>
        </w:rPr>
        <w:t xml:space="preserve"> </w:t>
      </w:r>
      <w:r w:rsidRPr="00C20235">
        <w:rPr>
          <w:b w:val="0"/>
        </w:rPr>
        <w:t>higiene</w:t>
      </w:r>
      <w:r w:rsidRPr="00C20235">
        <w:rPr>
          <w:rFonts w:eastAsia="Arial"/>
          <w:b w:val="0"/>
        </w:rPr>
        <w:t xml:space="preserve"> </w:t>
      </w:r>
      <w:r w:rsidRPr="00C20235">
        <w:rPr>
          <w:b w:val="0"/>
        </w:rPr>
        <w:t>en</w:t>
      </w:r>
      <w:r w:rsidRPr="00C20235">
        <w:rPr>
          <w:rFonts w:eastAsia="Arial"/>
          <w:b w:val="0"/>
        </w:rPr>
        <w:t xml:space="preserve"> </w:t>
      </w:r>
      <w:r w:rsidRPr="00C20235">
        <w:rPr>
          <w:b w:val="0"/>
        </w:rPr>
        <w:t>los</w:t>
      </w:r>
      <w:r w:rsidRPr="00C20235">
        <w:rPr>
          <w:rFonts w:eastAsia="Arial"/>
          <w:b w:val="0"/>
        </w:rPr>
        <w:t xml:space="preserve"> </w:t>
      </w:r>
      <w:r w:rsidRPr="00C20235">
        <w:rPr>
          <w:b w:val="0"/>
        </w:rPr>
        <w:t>trabajos,</w:t>
      </w:r>
      <w:r w:rsidRPr="00C20235">
        <w:rPr>
          <w:rFonts w:eastAsia="Arial"/>
          <w:b w:val="0"/>
        </w:rPr>
        <w:t xml:space="preserve"> </w:t>
      </w:r>
      <w:r w:rsidRPr="00C20235">
        <w:rPr>
          <w:b w:val="0"/>
        </w:rPr>
        <w:t>el</w:t>
      </w:r>
      <w:r w:rsidRPr="00C20235">
        <w:rPr>
          <w:rFonts w:eastAsia="Arial"/>
          <w:b w:val="0"/>
        </w:rPr>
        <w:t xml:space="preserve"> </w:t>
      </w:r>
      <w:r w:rsidRPr="00C20235">
        <w:rPr>
          <w:b w:val="0"/>
        </w:rPr>
        <w:t>tamaño</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grupos</w:t>
      </w:r>
      <w:r w:rsidRPr="00C20235">
        <w:rPr>
          <w:rFonts w:eastAsia="Arial"/>
          <w:b w:val="0"/>
        </w:rPr>
        <w:t xml:space="preserve"> </w:t>
      </w:r>
      <w:r w:rsidRPr="00C20235">
        <w:rPr>
          <w:b w:val="0"/>
        </w:rPr>
        <w:t>de</w:t>
      </w:r>
      <w:r w:rsidRPr="00C20235">
        <w:rPr>
          <w:rFonts w:eastAsia="Arial"/>
          <w:b w:val="0"/>
        </w:rPr>
        <w:t xml:space="preserve"> </w:t>
      </w:r>
      <w:r w:rsidRPr="00C20235">
        <w:rPr>
          <w:b w:val="0"/>
        </w:rPr>
        <w:t>trabajo</w:t>
      </w:r>
      <w:r w:rsidRPr="00C20235">
        <w:rPr>
          <w:rFonts w:eastAsia="Arial"/>
          <w:b w:val="0"/>
        </w:rPr>
        <w:t xml:space="preserve"> </w:t>
      </w:r>
      <w:r w:rsidRPr="00C20235">
        <w:rPr>
          <w:b w:val="0"/>
        </w:rPr>
        <w:t>debe</w:t>
      </w:r>
      <w:r w:rsidRPr="00C20235">
        <w:rPr>
          <w:rFonts w:eastAsia="Arial"/>
          <w:b w:val="0"/>
        </w:rPr>
        <w:t xml:space="preserve"> </w:t>
      </w:r>
      <w:r w:rsidRPr="00C20235">
        <w:rPr>
          <w:b w:val="0"/>
        </w:rPr>
        <w:t>ser</w:t>
      </w:r>
      <w:r w:rsidRPr="00C20235">
        <w:rPr>
          <w:rFonts w:eastAsia="Arial"/>
          <w:b w:val="0"/>
        </w:rPr>
        <w:t xml:space="preserve"> </w:t>
      </w:r>
      <w:r w:rsidRPr="00C20235">
        <w:rPr>
          <w:b w:val="0"/>
        </w:rPr>
        <w:t>reducido,</w:t>
      </w:r>
      <w:r w:rsidRPr="00C20235">
        <w:rPr>
          <w:rFonts w:eastAsia="Arial"/>
          <w:b w:val="0"/>
        </w:rPr>
        <w:t xml:space="preserve"> </w:t>
      </w:r>
      <w:r w:rsidRPr="00C20235">
        <w:rPr>
          <w:b w:val="0"/>
        </w:rPr>
        <w:t>quedando</w:t>
      </w:r>
      <w:r w:rsidRPr="00C20235">
        <w:rPr>
          <w:rFonts w:eastAsia="Arial"/>
          <w:b w:val="0"/>
        </w:rPr>
        <w:t xml:space="preserve"> </w:t>
      </w:r>
      <w:r w:rsidRPr="00C20235">
        <w:rPr>
          <w:b w:val="0"/>
        </w:rPr>
        <w:t>condicionado</w:t>
      </w:r>
      <w:r w:rsidRPr="00C20235">
        <w:rPr>
          <w:rFonts w:eastAsia="Arial"/>
          <w:b w:val="0"/>
        </w:rPr>
        <w:t xml:space="preserve"> </w:t>
      </w:r>
      <w:r w:rsidRPr="00C20235">
        <w:rPr>
          <w:b w:val="0"/>
        </w:rPr>
        <w:t>el</w:t>
      </w:r>
      <w:r w:rsidRPr="00C20235">
        <w:rPr>
          <w:rFonts w:eastAsia="Arial"/>
          <w:b w:val="0"/>
        </w:rPr>
        <w:t xml:space="preserve"> </w:t>
      </w:r>
      <w:r w:rsidRPr="00C20235">
        <w:rPr>
          <w:b w:val="0"/>
        </w:rPr>
        <w:t>número</w:t>
      </w:r>
      <w:r w:rsidRPr="00C20235">
        <w:rPr>
          <w:rFonts w:eastAsia="Arial"/>
          <w:b w:val="0"/>
        </w:rPr>
        <w:t xml:space="preserve"> </w:t>
      </w:r>
      <w:r w:rsidRPr="00C20235">
        <w:rPr>
          <w:b w:val="0"/>
        </w:rPr>
        <w:t>de</w:t>
      </w:r>
      <w:r w:rsidRPr="00C20235">
        <w:rPr>
          <w:rFonts w:eastAsia="Arial"/>
          <w:b w:val="0"/>
        </w:rPr>
        <w:t xml:space="preserve"> </w:t>
      </w:r>
      <w:r w:rsidRPr="00C20235">
        <w:rPr>
          <w:b w:val="0"/>
        </w:rPr>
        <w:t>alumnos</w:t>
      </w:r>
      <w:r w:rsidRPr="00C20235">
        <w:rPr>
          <w:rFonts w:eastAsia="Arial"/>
          <w:b w:val="0"/>
        </w:rPr>
        <w:t xml:space="preserve"> </w:t>
      </w:r>
      <w:r w:rsidRPr="00C20235">
        <w:rPr>
          <w:b w:val="0"/>
        </w:rPr>
        <w:t>por</w:t>
      </w:r>
      <w:r w:rsidRPr="00C20235">
        <w:rPr>
          <w:rFonts w:eastAsia="Arial"/>
          <w:b w:val="0"/>
        </w:rPr>
        <w:t xml:space="preserve"> </w:t>
      </w:r>
      <w:r w:rsidRPr="00C20235">
        <w:rPr>
          <w:b w:val="0"/>
        </w:rPr>
        <w:t>sección</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rasgos</w:t>
      </w:r>
      <w:r w:rsidRPr="00C20235">
        <w:rPr>
          <w:rFonts w:eastAsia="Arial"/>
          <w:b w:val="0"/>
        </w:rPr>
        <w:t xml:space="preserve"> </w:t>
      </w:r>
      <w:r w:rsidRPr="00C20235">
        <w:rPr>
          <w:b w:val="0"/>
        </w:rPr>
        <w:t>específicos</w:t>
      </w:r>
      <w:r w:rsidRPr="00C20235">
        <w:rPr>
          <w:rFonts w:eastAsia="Arial"/>
          <w:b w:val="0"/>
        </w:rPr>
        <w:t xml:space="preserve"> </w:t>
      </w:r>
      <w:r w:rsidRPr="00C20235">
        <w:rPr>
          <w:b w:val="0"/>
        </w:rPr>
        <w:t>y</w:t>
      </w:r>
      <w:r w:rsidRPr="00C20235">
        <w:rPr>
          <w:rFonts w:eastAsia="Arial"/>
          <w:b w:val="0"/>
        </w:rPr>
        <w:t xml:space="preserve"> </w:t>
      </w:r>
      <w:r w:rsidRPr="00C20235">
        <w:rPr>
          <w:b w:val="0"/>
        </w:rPr>
        <w:t>de</w:t>
      </w:r>
      <w:r w:rsidRPr="00C20235">
        <w:rPr>
          <w:rFonts w:eastAsia="Arial"/>
          <w:b w:val="0"/>
        </w:rPr>
        <w:t xml:space="preserve"> </w:t>
      </w:r>
      <w:r w:rsidRPr="00C20235">
        <w:rPr>
          <w:b w:val="0"/>
        </w:rPr>
        <w:t>riesgo</w:t>
      </w:r>
      <w:r w:rsidRPr="00C20235">
        <w:rPr>
          <w:rFonts w:eastAsia="Arial"/>
          <w:b w:val="0"/>
        </w:rPr>
        <w:t xml:space="preserve"> </w:t>
      </w:r>
      <w:r w:rsidRPr="00C20235">
        <w:rPr>
          <w:b w:val="0"/>
        </w:rPr>
        <w:t>que</w:t>
      </w:r>
      <w:r w:rsidRPr="00C20235">
        <w:rPr>
          <w:rFonts w:eastAsia="Arial"/>
          <w:b w:val="0"/>
        </w:rPr>
        <w:t xml:space="preserve"> </w:t>
      </w:r>
      <w:r w:rsidRPr="00C20235">
        <w:rPr>
          <w:b w:val="0"/>
        </w:rPr>
        <w:t>posea</w:t>
      </w:r>
      <w:r w:rsidRPr="00C20235">
        <w:rPr>
          <w:rFonts w:eastAsia="Arial"/>
          <w:b w:val="0"/>
        </w:rPr>
        <w:t xml:space="preserve"> </w:t>
      </w:r>
      <w:r w:rsidRPr="00C20235">
        <w:rPr>
          <w:b w:val="0"/>
        </w:rPr>
        <w:t>cada</w:t>
      </w:r>
      <w:r w:rsidRPr="00C20235">
        <w:rPr>
          <w:rFonts w:eastAsia="Arial"/>
          <w:b w:val="0"/>
        </w:rPr>
        <w:t xml:space="preserve"> </w:t>
      </w:r>
      <w:r w:rsidRPr="00C20235">
        <w:rPr>
          <w:b w:val="0"/>
        </w:rPr>
        <w:t>oficio.</w:t>
      </w:r>
    </w:p>
    <w:p w:rsidR="00207D64" w:rsidRPr="00C20235" w:rsidRDefault="00207D64" w:rsidP="00207D64">
      <w:pPr>
        <w:spacing w:line="360" w:lineRule="auto"/>
        <w:ind w:left="284" w:firstLine="567"/>
        <w:jc w:val="both"/>
        <w:rPr>
          <w:b w:val="0"/>
        </w:rPr>
      </w:pPr>
      <w:r w:rsidRPr="00C20235">
        <w:rPr>
          <w:b w:val="0"/>
        </w:rPr>
        <w:t xml:space="preserve">Cabe destacar, que Ramírez al plantear la seguridad industrial omite un detalle fundamental como lo es el manejo de criterios claros a la hora de operar maquinarias en los talleres. Estos criterios de actuación al operar equipos de taller deben haber sido </w:t>
      </w:r>
      <w:r w:rsidRPr="00C20235">
        <w:rPr>
          <w:b w:val="0"/>
        </w:rPr>
        <w:lastRenderedPageBreak/>
        <w:t xml:space="preserve">desarrollados, demostrados y transmitidos por los profesores de taller a sus estudiantes previamente a que éstos ejecuten cualquier acción. Para lo cual es recomendable que ningún estudiante opere ninguna maquinaria si antes no se le ha evaluado sus habilidades y destrezas al respecto. </w:t>
      </w:r>
    </w:p>
    <w:p w:rsidR="00207D64" w:rsidRPr="00C20235" w:rsidRDefault="00207D64" w:rsidP="00207D64">
      <w:pPr>
        <w:numPr>
          <w:ilvl w:val="0"/>
          <w:numId w:val="22"/>
        </w:numPr>
        <w:suppressAutoHyphens/>
        <w:spacing w:line="360" w:lineRule="auto"/>
        <w:ind w:left="284" w:firstLine="567"/>
        <w:jc w:val="both"/>
        <w:rPr>
          <w:b w:val="0"/>
        </w:rPr>
      </w:pPr>
      <w:r w:rsidRPr="00C20235">
        <w:rPr>
          <w:b w:val="0"/>
        </w:rPr>
        <w:t>Otro</w:t>
      </w:r>
      <w:r w:rsidRPr="00C20235">
        <w:rPr>
          <w:rFonts w:eastAsia="Arial"/>
          <w:b w:val="0"/>
        </w:rPr>
        <w:t xml:space="preserve"> </w:t>
      </w:r>
      <w:r w:rsidRPr="00C20235">
        <w:rPr>
          <w:b w:val="0"/>
        </w:rPr>
        <w:t>elemento</w:t>
      </w:r>
      <w:r w:rsidRPr="00C20235">
        <w:rPr>
          <w:rFonts w:eastAsia="Arial"/>
          <w:b w:val="0"/>
        </w:rPr>
        <w:t xml:space="preserve"> </w:t>
      </w:r>
      <w:r w:rsidRPr="00C20235">
        <w:rPr>
          <w:b w:val="0"/>
        </w:rPr>
        <w:t>importante</w:t>
      </w:r>
      <w:r w:rsidRPr="00C20235">
        <w:rPr>
          <w:rFonts w:eastAsia="Arial"/>
          <w:b w:val="0"/>
        </w:rPr>
        <w:t xml:space="preserve"> </w:t>
      </w:r>
      <w:r w:rsidRPr="00C20235">
        <w:rPr>
          <w:b w:val="0"/>
        </w:rPr>
        <w:t>dentro</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es</w:t>
      </w:r>
      <w:r w:rsidRPr="00C20235">
        <w:rPr>
          <w:rFonts w:eastAsia="Arial"/>
          <w:b w:val="0"/>
        </w:rPr>
        <w:t xml:space="preserve"> </w:t>
      </w:r>
      <w:r w:rsidRPr="00C20235">
        <w:rPr>
          <w:b w:val="0"/>
        </w:rPr>
        <w:t>la</w:t>
      </w:r>
      <w:r w:rsidRPr="00C20235">
        <w:rPr>
          <w:rFonts w:eastAsia="Arial"/>
          <w:b w:val="0"/>
        </w:rPr>
        <w:t xml:space="preserve"> </w:t>
      </w:r>
      <w:r w:rsidRPr="00C20235">
        <w:rPr>
          <w:b w:val="0"/>
        </w:rPr>
        <w:t>articulación</w:t>
      </w:r>
      <w:r w:rsidRPr="00C20235">
        <w:rPr>
          <w:rFonts w:eastAsia="Arial"/>
          <w:b w:val="0"/>
        </w:rPr>
        <w:t xml:space="preserve"> </w:t>
      </w:r>
      <w:r w:rsidRPr="00C20235">
        <w:rPr>
          <w:b w:val="0"/>
        </w:rPr>
        <w:t>entre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y</w:t>
      </w:r>
      <w:r w:rsidRPr="00C20235">
        <w:rPr>
          <w:rFonts w:eastAsia="Arial"/>
          <w:b w:val="0"/>
        </w:rPr>
        <w:t xml:space="preserve"> </w:t>
      </w:r>
      <w:r w:rsidRPr="00C20235">
        <w:rPr>
          <w:b w:val="0"/>
        </w:rPr>
        <w:t>la</w:t>
      </w:r>
      <w:r w:rsidRPr="00C20235">
        <w:rPr>
          <w:rFonts w:eastAsia="Arial"/>
          <w:b w:val="0"/>
        </w:rPr>
        <w:t xml:space="preserve"> </w:t>
      </w:r>
      <w:r w:rsidRPr="00C20235">
        <w:rPr>
          <w:b w:val="0"/>
        </w:rPr>
        <w:t>productividad.</w:t>
      </w:r>
      <w:r w:rsidRPr="00C20235">
        <w:rPr>
          <w:rFonts w:eastAsia="Arial"/>
          <w:b w:val="0"/>
        </w:rPr>
        <w:t xml:space="preserve"> </w:t>
      </w:r>
      <w:r w:rsidRPr="00C20235">
        <w:rPr>
          <w:b w:val="0"/>
        </w:rPr>
        <w:t>Es</w:t>
      </w:r>
      <w:r w:rsidRPr="00C20235">
        <w:rPr>
          <w:rFonts w:eastAsia="Arial"/>
          <w:b w:val="0"/>
        </w:rPr>
        <w:t xml:space="preserve"> </w:t>
      </w:r>
      <w:r w:rsidRPr="00C20235">
        <w:rPr>
          <w:b w:val="0"/>
        </w:rPr>
        <w:t>necesario</w:t>
      </w:r>
      <w:r w:rsidRPr="00C20235">
        <w:rPr>
          <w:rFonts w:eastAsia="Arial"/>
          <w:b w:val="0"/>
        </w:rPr>
        <w:t xml:space="preserve"> </w:t>
      </w:r>
      <w:r w:rsidRPr="00C20235">
        <w:rPr>
          <w:b w:val="0"/>
        </w:rPr>
        <w:t>desarrollar</w:t>
      </w:r>
      <w:r w:rsidRPr="00C20235">
        <w:rPr>
          <w:rFonts w:eastAsia="Arial"/>
          <w:b w:val="0"/>
        </w:rPr>
        <w:t xml:space="preserve"> </w:t>
      </w:r>
      <w:r w:rsidRPr="00C20235">
        <w:rPr>
          <w:b w:val="0"/>
        </w:rPr>
        <w:t>experiencias</w:t>
      </w:r>
      <w:r w:rsidRPr="00C20235">
        <w:rPr>
          <w:rFonts w:eastAsia="Arial"/>
          <w:b w:val="0"/>
        </w:rPr>
        <w:t xml:space="preserve"> </w:t>
      </w:r>
      <w:r w:rsidRPr="00C20235">
        <w:rPr>
          <w:b w:val="0"/>
        </w:rPr>
        <w:t>de</w:t>
      </w:r>
      <w:r w:rsidRPr="00C20235">
        <w:rPr>
          <w:rFonts w:eastAsia="Arial"/>
          <w:b w:val="0"/>
        </w:rPr>
        <w:t xml:space="preserve"> </w:t>
      </w:r>
      <w:r w:rsidRPr="00C20235">
        <w:rPr>
          <w:b w:val="0"/>
        </w:rPr>
        <w:t>enseñanza</w:t>
      </w:r>
      <w:r w:rsidRPr="00C20235">
        <w:rPr>
          <w:rFonts w:eastAsia="Arial"/>
          <w:b w:val="0"/>
        </w:rPr>
        <w:t xml:space="preserve"> </w:t>
      </w:r>
      <w:r w:rsidRPr="00C20235">
        <w:rPr>
          <w:b w:val="0"/>
        </w:rPr>
        <w:t>para</w:t>
      </w:r>
      <w:r w:rsidRPr="00C20235">
        <w:rPr>
          <w:rFonts w:eastAsia="Arial"/>
          <w:b w:val="0"/>
        </w:rPr>
        <w:t xml:space="preserve"> </w:t>
      </w:r>
      <w:r w:rsidRPr="00C20235">
        <w:rPr>
          <w:b w:val="0"/>
        </w:rPr>
        <w:t>formar</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alumnos</w:t>
      </w:r>
      <w:r w:rsidRPr="00C20235">
        <w:rPr>
          <w:rFonts w:eastAsia="Arial"/>
          <w:b w:val="0"/>
        </w:rPr>
        <w:t xml:space="preserve"> </w:t>
      </w:r>
      <w:r w:rsidRPr="00C20235">
        <w:rPr>
          <w:b w:val="0"/>
        </w:rPr>
        <w:t>en</w:t>
      </w:r>
      <w:r w:rsidRPr="00C20235">
        <w:rPr>
          <w:rFonts w:eastAsia="Arial"/>
          <w:b w:val="0"/>
        </w:rPr>
        <w:t xml:space="preserve"> </w:t>
      </w:r>
      <w:r w:rsidRPr="00C20235">
        <w:rPr>
          <w:b w:val="0"/>
        </w:rPr>
        <w:t>una</w:t>
      </w:r>
      <w:r w:rsidRPr="00C20235">
        <w:rPr>
          <w:rFonts w:eastAsia="Arial"/>
          <w:b w:val="0"/>
        </w:rPr>
        <w:t xml:space="preserve"> </w:t>
      </w:r>
      <w:r w:rsidRPr="00C20235">
        <w:rPr>
          <w:b w:val="0"/>
        </w:rPr>
        <w:t>auténtica</w:t>
      </w:r>
      <w:r w:rsidRPr="00C20235">
        <w:rPr>
          <w:rFonts w:eastAsia="Arial"/>
          <w:b w:val="0"/>
        </w:rPr>
        <w:t xml:space="preserve"> </w:t>
      </w:r>
      <w:r w:rsidRPr="00C20235">
        <w:rPr>
          <w:b w:val="0"/>
        </w:rPr>
        <w:t>comprensión</w:t>
      </w:r>
      <w:r w:rsidRPr="00C20235">
        <w:rPr>
          <w:rFonts w:eastAsia="Arial"/>
          <w:b w:val="0"/>
        </w:rPr>
        <w:t xml:space="preserve"> </w:t>
      </w:r>
      <w:r w:rsidRPr="00C20235">
        <w:rPr>
          <w:b w:val="0"/>
        </w:rPr>
        <w:t>del</w:t>
      </w:r>
      <w:r w:rsidRPr="00C20235">
        <w:rPr>
          <w:rFonts w:eastAsia="Arial"/>
          <w:b w:val="0"/>
        </w:rPr>
        <w:t xml:space="preserve"> </w:t>
      </w:r>
      <w:r w:rsidRPr="00C20235">
        <w:rPr>
          <w:b w:val="0"/>
        </w:rPr>
        <w:t>mundo</w:t>
      </w:r>
      <w:r w:rsidRPr="00C20235">
        <w:rPr>
          <w:rFonts w:eastAsia="Arial"/>
          <w:b w:val="0"/>
        </w:rPr>
        <w:t xml:space="preserve"> </w:t>
      </w:r>
      <w:r w:rsidRPr="00C20235">
        <w:rPr>
          <w:b w:val="0"/>
        </w:rPr>
        <w:t>productivo.</w:t>
      </w:r>
      <w:r w:rsidRPr="00C20235">
        <w:rPr>
          <w:rFonts w:eastAsia="Arial"/>
          <w:b w:val="0"/>
        </w:rPr>
        <w:t xml:space="preserve"> </w:t>
      </w:r>
      <w:r w:rsidRPr="00C20235">
        <w:rPr>
          <w:b w:val="0"/>
        </w:rPr>
        <w:t>Las</w:t>
      </w:r>
      <w:r w:rsidRPr="00C20235">
        <w:rPr>
          <w:rFonts w:eastAsia="Arial"/>
          <w:b w:val="0"/>
        </w:rPr>
        <w:t xml:space="preserve"> </w:t>
      </w:r>
      <w:r w:rsidRPr="00C20235">
        <w:rPr>
          <w:b w:val="0"/>
        </w:rPr>
        <w:t>situaciones</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proponen</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buscan</w:t>
      </w:r>
      <w:r w:rsidRPr="00C20235">
        <w:rPr>
          <w:rFonts w:eastAsia="Arial"/>
          <w:b w:val="0"/>
        </w:rPr>
        <w:t xml:space="preserve"> </w:t>
      </w:r>
      <w:r w:rsidRPr="00C20235">
        <w:rPr>
          <w:b w:val="0"/>
        </w:rPr>
        <w:t>que</w:t>
      </w:r>
      <w:r w:rsidRPr="00C20235">
        <w:rPr>
          <w:rFonts w:eastAsia="Arial"/>
          <w:b w:val="0"/>
        </w:rPr>
        <w:t xml:space="preserve"> </w:t>
      </w:r>
      <w:r w:rsidRPr="00C20235">
        <w:rPr>
          <w:b w:val="0"/>
        </w:rPr>
        <w:t>los</w:t>
      </w:r>
      <w:r w:rsidRPr="00C20235">
        <w:rPr>
          <w:rFonts w:eastAsia="Arial"/>
          <w:b w:val="0"/>
        </w:rPr>
        <w:t xml:space="preserve"> </w:t>
      </w:r>
      <w:r w:rsidRPr="00C20235">
        <w:rPr>
          <w:b w:val="0"/>
        </w:rPr>
        <w:t>estudiantes</w:t>
      </w:r>
      <w:r w:rsidRPr="00C20235">
        <w:rPr>
          <w:rFonts w:eastAsia="Arial"/>
          <w:b w:val="0"/>
        </w:rPr>
        <w:t xml:space="preserve"> </w:t>
      </w:r>
      <w:r w:rsidRPr="00C20235">
        <w:rPr>
          <w:b w:val="0"/>
        </w:rPr>
        <w:t>trabajen</w:t>
      </w:r>
      <w:r w:rsidRPr="00C20235">
        <w:rPr>
          <w:rFonts w:eastAsia="Arial"/>
          <w:b w:val="0"/>
        </w:rPr>
        <w:t xml:space="preserve"> </w:t>
      </w:r>
      <w:r w:rsidRPr="00C20235">
        <w:rPr>
          <w:b w:val="0"/>
        </w:rPr>
        <w:t>en</w:t>
      </w:r>
      <w:r w:rsidRPr="00C20235">
        <w:rPr>
          <w:rFonts w:eastAsia="Arial"/>
          <w:b w:val="0"/>
        </w:rPr>
        <w:t xml:space="preserve"> </w:t>
      </w:r>
      <w:r w:rsidRPr="00C20235">
        <w:rPr>
          <w:b w:val="0"/>
        </w:rPr>
        <w:t>soluciones</w:t>
      </w:r>
      <w:r w:rsidRPr="00C20235">
        <w:rPr>
          <w:rFonts w:eastAsia="Arial"/>
          <w:b w:val="0"/>
        </w:rPr>
        <w:t xml:space="preserve"> </w:t>
      </w:r>
      <w:r w:rsidRPr="00C20235">
        <w:rPr>
          <w:b w:val="0"/>
        </w:rPr>
        <w:t>concretas</w:t>
      </w:r>
      <w:r w:rsidRPr="00C20235">
        <w:rPr>
          <w:rFonts w:eastAsia="Arial"/>
          <w:b w:val="0"/>
        </w:rPr>
        <w:t xml:space="preserve"> </w:t>
      </w:r>
      <w:r w:rsidRPr="00C20235">
        <w:rPr>
          <w:b w:val="0"/>
        </w:rPr>
        <w:t>de</w:t>
      </w:r>
      <w:r w:rsidRPr="00C20235">
        <w:rPr>
          <w:rFonts w:eastAsia="Arial"/>
          <w:b w:val="0"/>
        </w:rPr>
        <w:t xml:space="preserve"> </w:t>
      </w:r>
      <w:r w:rsidRPr="00C20235">
        <w:rPr>
          <w:b w:val="0"/>
        </w:rPr>
        <w:t>producir</w:t>
      </w:r>
      <w:r w:rsidRPr="00C20235">
        <w:rPr>
          <w:rFonts w:eastAsia="Arial"/>
          <w:b w:val="0"/>
        </w:rPr>
        <w:t xml:space="preserve"> </w:t>
      </w:r>
      <w:r w:rsidRPr="00C20235">
        <w:rPr>
          <w:b w:val="0"/>
        </w:rPr>
        <w:t>con</w:t>
      </w:r>
      <w:r w:rsidRPr="00C20235">
        <w:rPr>
          <w:rFonts w:eastAsia="Arial"/>
          <w:b w:val="0"/>
        </w:rPr>
        <w:t xml:space="preserve"> </w:t>
      </w:r>
      <w:r w:rsidRPr="00C20235">
        <w:rPr>
          <w:b w:val="0"/>
        </w:rPr>
        <w:t>éxito</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mejoramiento</w:t>
      </w:r>
      <w:r w:rsidRPr="00C20235">
        <w:rPr>
          <w:rFonts w:eastAsia="Arial"/>
          <w:b w:val="0"/>
        </w:rPr>
        <w:t xml:space="preserve"> </w:t>
      </w:r>
      <w:r w:rsidRPr="00C20235">
        <w:rPr>
          <w:b w:val="0"/>
        </w:rPr>
        <w:t>de</w:t>
      </w:r>
      <w:r w:rsidRPr="00C20235">
        <w:rPr>
          <w:rFonts w:eastAsia="Arial"/>
          <w:b w:val="0"/>
        </w:rPr>
        <w:t xml:space="preserve"> </w:t>
      </w:r>
      <w:r w:rsidRPr="00C20235">
        <w:rPr>
          <w:b w:val="0"/>
        </w:rPr>
        <w:t>su</w:t>
      </w:r>
      <w:r w:rsidRPr="00C20235">
        <w:rPr>
          <w:rFonts w:eastAsia="Arial"/>
          <w:b w:val="0"/>
        </w:rPr>
        <w:t xml:space="preserve"> </w:t>
      </w:r>
      <w:r w:rsidRPr="00C20235">
        <w:rPr>
          <w:b w:val="0"/>
        </w:rPr>
        <w:t>condición</w:t>
      </w:r>
      <w:r w:rsidRPr="00C20235">
        <w:rPr>
          <w:rFonts w:eastAsia="Arial"/>
          <w:b w:val="0"/>
        </w:rPr>
        <w:t xml:space="preserve"> </w:t>
      </w:r>
      <w:r w:rsidRPr="00C20235">
        <w:rPr>
          <w:b w:val="0"/>
        </w:rPr>
        <w:t xml:space="preserve">humana. </w:t>
      </w:r>
    </w:p>
    <w:p w:rsidR="00207D64" w:rsidRPr="00C20235" w:rsidRDefault="00207D64" w:rsidP="00207D64">
      <w:pPr>
        <w:spacing w:line="360" w:lineRule="auto"/>
        <w:ind w:left="284" w:firstLine="567"/>
        <w:jc w:val="both"/>
        <w:rPr>
          <w:b w:val="0"/>
        </w:rPr>
      </w:pPr>
      <w:r w:rsidRPr="00C20235">
        <w:rPr>
          <w:b w:val="0"/>
        </w:rPr>
        <w:t xml:space="preserve">Respecto a la articulación entre la enseñanza y la productividad, es importante resaltar que las escuelas técnicas son instituciones de formación y no centros de producción. En </w:t>
      </w:r>
      <w:r w:rsidRPr="00C20235">
        <w:rPr>
          <w:b w:val="0"/>
        </w:rPr>
        <w:t>consecuencia, no es recomendable que las actividades productivas que se propongan a desarrollar contengan procesos rutinarios y con bajos niveles de exigencia que desmotiven o disminuyan el interés de los estudiantes por aprender cosas nuevas, ya que esta situación pudiese generar la deserción de estos alumnos del sistema escolar.</w:t>
      </w:r>
    </w:p>
    <w:p w:rsidR="00207D64" w:rsidRPr="00C20235" w:rsidRDefault="00207D64" w:rsidP="00207D64">
      <w:pPr>
        <w:spacing w:line="360" w:lineRule="auto"/>
        <w:ind w:firstLine="567"/>
        <w:jc w:val="both"/>
        <w:rPr>
          <w:rFonts w:eastAsia="Arial"/>
          <w:b w:val="0"/>
        </w:rPr>
      </w:pPr>
      <w:r w:rsidRPr="00C20235">
        <w:rPr>
          <w:b w:val="0"/>
        </w:rPr>
        <w:t>Es</w:t>
      </w:r>
      <w:r w:rsidRPr="00C20235">
        <w:rPr>
          <w:rFonts w:eastAsia="Arial"/>
          <w:b w:val="0"/>
        </w:rPr>
        <w:t xml:space="preserve"> </w:t>
      </w:r>
      <w:r w:rsidRPr="00C20235">
        <w:rPr>
          <w:b w:val="0"/>
        </w:rPr>
        <w:t>de hacer notar,</w:t>
      </w:r>
      <w:r w:rsidRPr="00C20235">
        <w:rPr>
          <w:rFonts w:eastAsia="Arial"/>
          <w:b w:val="0"/>
        </w:rPr>
        <w:t xml:space="preserve"> </w:t>
      </w:r>
      <w:r w:rsidRPr="00C20235">
        <w:rPr>
          <w:b w:val="0"/>
        </w:rPr>
        <w:t>que</w:t>
      </w:r>
      <w:r w:rsidRPr="00C20235">
        <w:rPr>
          <w:rFonts w:eastAsia="Arial"/>
          <w:b w:val="0"/>
        </w:rPr>
        <w:t xml:space="preserve"> </w:t>
      </w:r>
      <w:r w:rsidRPr="00C20235">
        <w:rPr>
          <w:b w:val="0"/>
        </w:rPr>
        <w:t>aunque</w:t>
      </w:r>
      <w:r w:rsidRPr="00C20235">
        <w:rPr>
          <w:rFonts w:eastAsia="Arial"/>
          <w:b w:val="0"/>
        </w:rPr>
        <w:t xml:space="preserve"> </w:t>
      </w:r>
      <w:r w:rsidRPr="00C20235">
        <w:rPr>
          <w:b w:val="0"/>
        </w:rPr>
        <w:t>Ramírez</w:t>
      </w:r>
      <w:r w:rsidRPr="00C20235">
        <w:rPr>
          <w:rFonts w:eastAsia="Arial"/>
          <w:b w:val="0"/>
        </w:rPr>
        <w:t xml:space="preserve"> </w:t>
      </w:r>
      <w:r w:rsidRPr="00C20235">
        <w:rPr>
          <w:b w:val="0"/>
        </w:rPr>
        <w:t>destaca</w:t>
      </w:r>
      <w:r w:rsidRPr="00C20235">
        <w:rPr>
          <w:rFonts w:eastAsia="Arial"/>
          <w:b w:val="0"/>
        </w:rPr>
        <w:t xml:space="preserve"> </w:t>
      </w:r>
      <w:r w:rsidRPr="00C20235">
        <w:rPr>
          <w:b w:val="0"/>
        </w:rPr>
        <w:t>aspectos</w:t>
      </w:r>
      <w:r w:rsidRPr="00C20235">
        <w:rPr>
          <w:rFonts w:eastAsia="Arial"/>
          <w:b w:val="0"/>
        </w:rPr>
        <w:t xml:space="preserve"> </w:t>
      </w:r>
      <w:r w:rsidRPr="00C20235">
        <w:rPr>
          <w:b w:val="0"/>
        </w:rPr>
        <w:t>vitales</w:t>
      </w:r>
      <w:r w:rsidRPr="00C20235">
        <w:rPr>
          <w:rFonts w:eastAsia="Arial"/>
          <w:b w:val="0"/>
        </w:rPr>
        <w:t xml:space="preserve"> </w:t>
      </w:r>
      <w:r w:rsidRPr="00C20235">
        <w:rPr>
          <w:b w:val="0"/>
        </w:rPr>
        <w:t>que</w:t>
      </w:r>
      <w:r w:rsidRPr="00C20235">
        <w:rPr>
          <w:rFonts w:eastAsia="Arial"/>
          <w:b w:val="0"/>
        </w:rPr>
        <w:t xml:space="preserve"> </w:t>
      </w:r>
      <w:r w:rsidRPr="00C20235">
        <w:rPr>
          <w:b w:val="0"/>
        </w:rPr>
        <w:t>identifican</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el</w:t>
      </w:r>
      <w:r w:rsidRPr="00C20235">
        <w:rPr>
          <w:rFonts w:eastAsia="Arial"/>
          <w:b w:val="0"/>
        </w:rPr>
        <w:t xml:space="preserve"> </w:t>
      </w:r>
      <w:r w:rsidRPr="00C20235">
        <w:rPr>
          <w:b w:val="0"/>
        </w:rPr>
        <w:t>autor</w:t>
      </w:r>
      <w:r w:rsidRPr="00C20235">
        <w:rPr>
          <w:rFonts w:eastAsia="Arial"/>
          <w:b w:val="0"/>
        </w:rPr>
        <w:t xml:space="preserve"> </w:t>
      </w:r>
      <w:r w:rsidRPr="00C20235">
        <w:rPr>
          <w:b w:val="0"/>
        </w:rPr>
        <w:t>de</w:t>
      </w:r>
      <w:r w:rsidRPr="00C20235">
        <w:rPr>
          <w:rFonts w:eastAsia="Arial"/>
          <w:b w:val="0"/>
        </w:rPr>
        <w:t xml:space="preserve"> </w:t>
      </w:r>
      <w:r w:rsidRPr="00C20235">
        <w:rPr>
          <w:b w:val="0"/>
        </w:rPr>
        <w:t>este</w:t>
      </w:r>
      <w:r w:rsidRPr="00C20235">
        <w:rPr>
          <w:rFonts w:eastAsia="Arial"/>
          <w:b w:val="0"/>
        </w:rPr>
        <w:t xml:space="preserve"> ensayo</w:t>
      </w:r>
      <w:r w:rsidRPr="00C20235">
        <w:rPr>
          <w:b w:val="0"/>
        </w:rPr>
        <w:t>,</w:t>
      </w:r>
      <w:r w:rsidRPr="00C20235">
        <w:rPr>
          <w:rFonts w:eastAsia="Arial"/>
          <w:b w:val="0"/>
        </w:rPr>
        <w:t xml:space="preserve"> </w:t>
      </w:r>
      <w:r w:rsidRPr="00C20235">
        <w:rPr>
          <w:b w:val="0"/>
        </w:rPr>
        <w:t>basado</w:t>
      </w:r>
      <w:r w:rsidRPr="00C20235">
        <w:rPr>
          <w:rFonts w:eastAsia="Arial"/>
          <w:b w:val="0"/>
        </w:rPr>
        <w:t xml:space="preserve"> </w:t>
      </w:r>
      <w:r w:rsidRPr="00C20235">
        <w:rPr>
          <w:b w:val="0"/>
        </w:rPr>
        <w:t>en</w:t>
      </w:r>
      <w:r w:rsidRPr="00C20235">
        <w:rPr>
          <w:rFonts w:eastAsia="Arial"/>
          <w:b w:val="0"/>
        </w:rPr>
        <w:t xml:space="preserve"> </w:t>
      </w:r>
      <w:r w:rsidRPr="00C20235">
        <w:rPr>
          <w:b w:val="0"/>
        </w:rPr>
        <w:t>su</w:t>
      </w:r>
      <w:r w:rsidRPr="00C20235">
        <w:rPr>
          <w:rFonts w:eastAsia="Arial"/>
          <w:b w:val="0"/>
        </w:rPr>
        <w:t xml:space="preserve"> </w:t>
      </w:r>
      <w:r w:rsidRPr="00C20235">
        <w:rPr>
          <w:b w:val="0"/>
        </w:rPr>
        <w:t>experiencia</w:t>
      </w:r>
      <w:r w:rsidRPr="00C20235">
        <w:rPr>
          <w:rFonts w:eastAsia="Arial"/>
          <w:b w:val="0"/>
        </w:rPr>
        <w:t xml:space="preserve"> </w:t>
      </w:r>
      <w:r w:rsidRPr="00C20235">
        <w:rPr>
          <w:b w:val="0"/>
        </w:rPr>
        <w:t>docente</w:t>
      </w:r>
      <w:r w:rsidRPr="00C20235">
        <w:rPr>
          <w:rFonts w:eastAsia="Arial"/>
          <w:b w:val="0"/>
        </w:rPr>
        <w:t xml:space="preserve"> </w:t>
      </w:r>
      <w:r w:rsidRPr="00C20235">
        <w:rPr>
          <w:b w:val="0"/>
        </w:rPr>
        <w:t>en</w:t>
      </w:r>
      <w:r w:rsidRPr="00C20235">
        <w:rPr>
          <w:rFonts w:eastAsia="Arial"/>
          <w:b w:val="0"/>
        </w:rPr>
        <w:t xml:space="preserve"> </w:t>
      </w:r>
      <w:r w:rsidRPr="00C20235">
        <w:rPr>
          <w:b w:val="0"/>
        </w:rPr>
        <w:t>aulas-taller,</w:t>
      </w:r>
      <w:r w:rsidRPr="00C20235">
        <w:rPr>
          <w:rFonts w:eastAsia="Arial"/>
          <w:b w:val="0"/>
        </w:rPr>
        <w:t xml:space="preserve"> </w:t>
      </w:r>
      <w:r w:rsidRPr="00C20235">
        <w:rPr>
          <w:b w:val="0"/>
        </w:rPr>
        <w:t>considera</w:t>
      </w:r>
      <w:r w:rsidRPr="00C20235">
        <w:rPr>
          <w:rFonts w:eastAsia="Arial"/>
          <w:b w:val="0"/>
        </w:rPr>
        <w:t xml:space="preserve"> </w:t>
      </w:r>
      <w:r w:rsidRPr="00C20235">
        <w:rPr>
          <w:b w:val="0"/>
        </w:rPr>
        <w:t>que</w:t>
      </w:r>
      <w:r w:rsidRPr="00C20235">
        <w:rPr>
          <w:rFonts w:eastAsia="Arial"/>
          <w:b w:val="0"/>
        </w:rPr>
        <w:t xml:space="preserve"> </w:t>
      </w:r>
      <w:r w:rsidRPr="00C20235">
        <w:rPr>
          <w:b w:val="0"/>
        </w:rPr>
        <w:t>existen</w:t>
      </w:r>
      <w:r w:rsidRPr="00C20235">
        <w:rPr>
          <w:rFonts w:eastAsia="Arial"/>
          <w:b w:val="0"/>
        </w:rPr>
        <w:t xml:space="preserve"> </w:t>
      </w:r>
      <w:r w:rsidRPr="00C20235">
        <w:rPr>
          <w:b w:val="0"/>
        </w:rPr>
        <w:t>dos</w:t>
      </w:r>
      <w:r w:rsidRPr="00C20235">
        <w:rPr>
          <w:rFonts w:eastAsia="Arial"/>
          <w:b w:val="0"/>
        </w:rPr>
        <w:t xml:space="preserve"> </w:t>
      </w:r>
      <w:r w:rsidRPr="00C20235">
        <w:rPr>
          <w:b w:val="0"/>
        </w:rPr>
        <w:t>elementos</w:t>
      </w:r>
      <w:r w:rsidRPr="00C20235">
        <w:rPr>
          <w:rFonts w:eastAsia="Arial"/>
          <w:b w:val="0"/>
        </w:rPr>
        <w:t xml:space="preserve"> </w:t>
      </w:r>
      <w:r w:rsidRPr="00C20235">
        <w:rPr>
          <w:b w:val="0"/>
        </w:rPr>
        <w:t>adicionales</w:t>
      </w:r>
      <w:r w:rsidRPr="00C20235">
        <w:rPr>
          <w:rFonts w:eastAsia="Arial"/>
          <w:b w:val="0"/>
        </w:rPr>
        <w:t xml:space="preserve"> </w:t>
      </w:r>
      <w:r w:rsidRPr="00C20235">
        <w:rPr>
          <w:b w:val="0"/>
        </w:rPr>
        <w:t>que</w:t>
      </w:r>
      <w:r w:rsidRPr="00C20235">
        <w:rPr>
          <w:rFonts w:eastAsia="Arial"/>
          <w:b w:val="0"/>
        </w:rPr>
        <w:t xml:space="preserve"> </w:t>
      </w:r>
      <w:r w:rsidRPr="00C20235">
        <w:rPr>
          <w:b w:val="0"/>
        </w:rPr>
        <w:t>deberían</w:t>
      </w:r>
      <w:r w:rsidRPr="00C20235">
        <w:rPr>
          <w:rFonts w:eastAsia="Arial"/>
          <w:b w:val="0"/>
        </w:rPr>
        <w:t xml:space="preserve"> </w:t>
      </w:r>
      <w:r w:rsidRPr="00C20235">
        <w:rPr>
          <w:b w:val="0"/>
        </w:rPr>
        <w:t>incluirse</w:t>
      </w:r>
      <w:r w:rsidRPr="00C20235">
        <w:rPr>
          <w:rFonts w:eastAsia="Arial"/>
          <w:b w:val="0"/>
        </w:rPr>
        <w:t xml:space="preserve"> </w:t>
      </w:r>
      <w:r w:rsidRPr="00C20235">
        <w:rPr>
          <w:b w:val="0"/>
        </w:rPr>
        <w:t>en</w:t>
      </w:r>
      <w:r w:rsidRPr="00C20235">
        <w:rPr>
          <w:rFonts w:eastAsia="Arial"/>
          <w:b w:val="0"/>
        </w:rPr>
        <w:t xml:space="preserve"> </w:t>
      </w:r>
      <w:r w:rsidRPr="00C20235">
        <w:rPr>
          <w:b w:val="0"/>
        </w:rPr>
        <w:t>esta</w:t>
      </w:r>
      <w:r w:rsidRPr="00C20235">
        <w:rPr>
          <w:rFonts w:eastAsia="Arial"/>
          <w:b w:val="0"/>
        </w:rPr>
        <w:t xml:space="preserve"> </w:t>
      </w:r>
      <w:r w:rsidRPr="00C20235">
        <w:rPr>
          <w:b w:val="0"/>
        </w:rPr>
        <w:t>caracterización</w:t>
      </w:r>
      <w:r w:rsidRPr="00C20235">
        <w:rPr>
          <w:rFonts w:eastAsia="Arial"/>
          <w:b w:val="0"/>
        </w:rPr>
        <w:t xml:space="preserve">, los cuales </w:t>
      </w:r>
      <w:r w:rsidRPr="00C20235">
        <w:rPr>
          <w:b w:val="0"/>
        </w:rPr>
        <w:t>no</w:t>
      </w:r>
      <w:r w:rsidRPr="00C20235">
        <w:rPr>
          <w:rFonts w:eastAsia="Arial"/>
          <w:b w:val="0"/>
        </w:rPr>
        <w:t xml:space="preserve"> </w:t>
      </w:r>
      <w:r w:rsidRPr="00C20235">
        <w:rPr>
          <w:b w:val="0"/>
        </w:rPr>
        <w:t>son</w:t>
      </w:r>
      <w:r w:rsidRPr="00C20235">
        <w:rPr>
          <w:rFonts w:eastAsia="Arial"/>
          <w:b w:val="0"/>
        </w:rPr>
        <w:t xml:space="preserve"> </w:t>
      </w:r>
      <w:r w:rsidRPr="00C20235">
        <w:rPr>
          <w:b w:val="0"/>
        </w:rPr>
        <w:t>mencionados</w:t>
      </w:r>
      <w:r w:rsidRPr="00C20235">
        <w:rPr>
          <w:rFonts w:eastAsia="Arial"/>
          <w:b w:val="0"/>
        </w:rPr>
        <w:t xml:space="preserve"> </w:t>
      </w:r>
      <w:r w:rsidRPr="00C20235">
        <w:rPr>
          <w:b w:val="0"/>
        </w:rPr>
        <w:t>por</w:t>
      </w:r>
      <w:r w:rsidRPr="00C20235">
        <w:rPr>
          <w:rFonts w:eastAsia="Arial"/>
          <w:b w:val="0"/>
        </w:rPr>
        <w:t xml:space="preserve"> </w:t>
      </w:r>
      <w:r w:rsidRPr="00C20235">
        <w:rPr>
          <w:b w:val="0"/>
        </w:rPr>
        <w:t>esta</w:t>
      </w:r>
      <w:r w:rsidRPr="00C20235">
        <w:rPr>
          <w:rFonts w:eastAsia="Arial"/>
          <w:b w:val="0"/>
        </w:rPr>
        <w:t xml:space="preserve"> </w:t>
      </w:r>
      <w:r w:rsidRPr="00C20235">
        <w:rPr>
          <w:b w:val="0"/>
        </w:rPr>
        <w:t>autora.</w:t>
      </w:r>
      <w:r w:rsidRPr="00C20235">
        <w:rPr>
          <w:rFonts w:eastAsia="Arial"/>
          <w:b w:val="0"/>
        </w:rPr>
        <w:t xml:space="preserve"> </w:t>
      </w:r>
      <w:r w:rsidRPr="00C20235">
        <w:rPr>
          <w:b w:val="0"/>
        </w:rPr>
        <w:t>Esos</w:t>
      </w:r>
      <w:r w:rsidRPr="00C20235">
        <w:rPr>
          <w:rFonts w:eastAsia="Arial"/>
          <w:b w:val="0"/>
        </w:rPr>
        <w:t xml:space="preserve"> </w:t>
      </w:r>
      <w:r w:rsidRPr="00C20235">
        <w:rPr>
          <w:b w:val="0"/>
        </w:rPr>
        <w:t>dos</w:t>
      </w:r>
      <w:r w:rsidRPr="00C20235">
        <w:rPr>
          <w:rFonts w:eastAsia="Arial"/>
          <w:b w:val="0"/>
        </w:rPr>
        <w:t xml:space="preserve"> </w:t>
      </w:r>
      <w:r w:rsidRPr="00C20235">
        <w:rPr>
          <w:b w:val="0"/>
        </w:rPr>
        <w:t>elementos</w:t>
      </w:r>
      <w:r w:rsidRPr="00C20235">
        <w:rPr>
          <w:rFonts w:eastAsia="Arial"/>
          <w:b w:val="0"/>
        </w:rPr>
        <w:t xml:space="preserve"> </w:t>
      </w:r>
      <w:r w:rsidRPr="00C20235">
        <w:rPr>
          <w:b w:val="0"/>
        </w:rPr>
        <w:t>son</w:t>
      </w:r>
      <w:r w:rsidRPr="00C20235">
        <w:rPr>
          <w:rFonts w:eastAsia="Arial"/>
          <w:b w:val="0"/>
        </w:rPr>
        <w:t xml:space="preserve"> </w:t>
      </w:r>
      <w:r w:rsidRPr="00C20235">
        <w:rPr>
          <w:b w:val="0"/>
        </w:rPr>
        <w:t>(1)</w:t>
      </w:r>
      <w:r w:rsidRPr="00C20235">
        <w:rPr>
          <w:rFonts w:eastAsia="Arial"/>
          <w:b w:val="0"/>
        </w:rPr>
        <w:t xml:space="preserve"> </w:t>
      </w:r>
      <w:r w:rsidRPr="00C20235">
        <w:rPr>
          <w:b w:val="0"/>
        </w:rPr>
        <w:t>el</w:t>
      </w:r>
      <w:r w:rsidRPr="00C20235">
        <w:rPr>
          <w:rFonts w:eastAsia="Arial"/>
          <w:b w:val="0"/>
        </w:rPr>
        <w:t xml:space="preserve"> </w:t>
      </w:r>
      <w:r w:rsidRPr="00C20235">
        <w:rPr>
          <w:b w:val="0"/>
        </w:rPr>
        <w:t>aspecto</w:t>
      </w:r>
      <w:r w:rsidRPr="00C20235">
        <w:rPr>
          <w:rFonts w:eastAsia="Arial"/>
          <w:b w:val="0"/>
        </w:rPr>
        <w:t xml:space="preserve"> </w:t>
      </w:r>
      <w:r w:rsidRPr="00C20235">
        <w:rPr>
          <w:b w:val="0"/>
        </w:rPr>
        <w:t>vocacional</w:t>
      </w:r>
      <w:r w:rsidRPr="00C20235">
        <w:rPr>
          <w:rFonts w:eastAsia="Arial"/>
          <w:b w:val="0"/>
        </w:rPr>
        <w:t xml:space="preserve"> </w:t>
      </w:r>
      <w:r w:rsidRPr="00C20235">
        <w:rPr>
          <w:b w:val="0"/>
        </w:rPr>
        <w:t>que</w:t>
      </w:r>
      <w:r w:rsidRPr="00C20235">
        <w:rPr>
          <w:rFonts w:eastAsia="Arial"/>
          <w:b w:val="0"/>
        </w:rPr>
        <w:t xml:space="preserve"> </w:t>
      </w:r>
      <w:r w:rsidRPr="00C20235">
        <w:rPr>
          <w:b w:val="0"/>
        </w:rPr>
        <w:t>permita</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aspirantes</w:t>
      </w:r>
      <w:r w:rsidRPr="00C20235">
        <w:rPr>
          <w:rFonts w:eastAsia="Arial"/>
          <w:b w:val="0"/>
        </w:rPr>
        <w:t xml:space="preserve"> </w:t>
      </w:r>
      <w:r w:rsidRPr="00C20235">
        <w:rPr>
          <w:b w:val="0"/>
        </w:rPr>
        <w:t>a</w:t>
      </w:r>
      <w:r w:rsidRPr="00C20235">
        <w:rPr>
          <w:rFonts w:eastAsia="Arial"/>
          <w:b w:val="0"/>
        </w:rPr>
        <w:t xml:space="preserve"> </w:t>
      </w:r>
      <w:r w:rsidRPr="00C20235">
        <w:rPr>
          <w:b w:val="0"/>
        </w:rPr>
        <w:t>cursar</w:t>
      </w:r>
      <w:r w:rsidRPr="00C20235">
        <w:rPr>
          <w:rFonts w:eastAsia="Arial"/>
          <w:b w:val="0"/>
        </w:rPr>
        <w:t xml:space="preserve"> </w:t>
      </w:r>
      <w:r w:rsidRPr="00C20235">
        <w:rPr>
          <w:b w:val="0"/>
        </w:rPr>
        <w:t>estudios</w:t>
      </w:r>
      <w:r w:rsidRPr="00C20235">
        <w:rPr>
          <w:rFonts w:eastAsia="Arial"/>
          <w:b w:val="0"/>
        </w:rPr>
        <w:t xml:space="preserve"> </w:t>
      </w:r>
      <w:r w:rsidRPr="00C20235">
        <w:rPr>
          <w:b w:val="0"/>
        </w:rPr>
        <w:t>técnicos</w:t>
      </w:r>
      <w:r w:rsidRPr="00C20235">
        <w:rPr>
          <w:rFonts w:eastAsia="Arial"/>
          <w:b w:val="0"/>
        </w:rPr>
        <w:t xml:space="preserve"> </w:t>
      </w:r>
      <w:r w:rsidRPr="00C20235">
        <w:rPr>
          <w:b w:val="0"/>
        </w:rPr>
        <w:t>concientizarse</w:t>
      </w:r>
      <w:r w:rsidRPr="00C20235">
        <w:rPr>
          <w:rFonts w:eastAsia="Arial"/>
          <w:b w:val="0"/>
        </w:rPr>
        <w:t xml:space="preserve"> </w:t>
      </w:r>
      <w:r w:rsidRPr="00C20235">
        <w:rPr>
          <w:b w:val="0"/>
        </w:rPr>
        <w:t>acerca</w:t>
      </w:r>
      <w:r w:rsidRPr="00C20235">
        <w:rPr>
          <w:rFonts w:eastAsia="Arial"/>
          <w:b w:val="0"/>
        </w:rPr>
        <w:t xml:space="preserve"> </w:t>
      </w:r>
      <w:r w:rsidRPr="00C20235">
        <w:rPr>
          <w:b w:val="0"/>
        </w:rPr>
        <w:t>de</w:t>
      </w:r>
      <w:r w:rsidRPr="00C20235">
        <w:rPr>
          <w:rFonts w:eastAsia="Arial"/>
          <w:b w:val="0"/>
        </w:rPr>
        <w:t xml:space="preserve"> </w:t>
      </w:r>
      <w:r w:rsidRPr="00C20235">
        <w:rPr>
          <w:b w:val="0"/>
        </w:rPr>
        <w:t>escoger</w:t>
      </w:r>
      <w:r w:rsidRPr="00C20235">
        <w:rPr>
          <w:rFonts w:eastAsia="Arial"/>
          <w:b w:val="0"/>
        </w:rPr>
        <w:t xml:space="preserve"> </w:t>
      </w:r>
      <w:r w:rsidRPr="00C20235">
        <w:rPr>
          <w:b w:val="0"/>
        </w:rPr>
        <w:t>esta</w:t>
      </w:r>
      <w:r w:rsidRPr="00C20235">
        <w:rPr>
          <w:rFonts w:eastAsia="Arial"/>
          <w:b w:val="0"/>
        </w:rPr>
        <w:t xml:space="preserve"> </w:t>
      </w:r>
      <w:r w:rsidRPr="00C20235">
        <w:rPr>
          <w:b w:val="0"/>
        </w:rPr>
        <w:t>modalidad</w:t>
      </w:r>
      <w:r w:rsidRPr="00C20235">
        <w:rPr>
          <w:rFonts w:eastAsia="Arial"/>
          <w:b w:val="0"/>
        </w:rPr>
        <w:t xml:space="preserve"> </w:t>
      </w:r>
      <w:r w:rsidRPr="00C20235">
        <w:rPr>
          <w:b w:val="0"/>
        </w:rPr>
        <w:t>educativa</w:t>
      </w:r>
      <w:r w:rsidRPr="00C20235">
        <w:rPr>
          <w:rFonts w:eastAsia="Arial"/>
          <w:b w:val="0"/>
        </w:rPr>
        <w:t xml:space="preserve"> </w:t>
      </w:r>
      <w:r w:rsidRPr="00C20235">
        <w:rPr>
          <w:b w:val="0"/>
        </w:rPr>
        <w:t>como</w:t>
      </w:r>
      <w:r w:rsidRPr="00C20235">
        <w:rPr>
          <w:rFonts w:eastAsia="Arial"/>
          <w:b w:val="0"/>
        </w:rPr>
        <w:t xml:space="preserve"> </w:t>
      </w:r>
      <w:r w:rsidRPr="00C20235">
        <w:rPr>
          <w:b w:val="0"/>
        </w:rPr>
        <w:t>base</w:t>
      </w:r>
      <w:r w:rsidRPr="00C20235">
        <w:rPr>
          <w:rFonts w:eastAsia="Arial"/>
          <w:b w:val="0"/>
        </w:rPr>
        <w:t xml:space="preserve"> </w:t>
      </w:r>
      <w:r w:rsidRPr="00C20235">
        <w:rPr>
          <w:b w:val="0"/>
        </w:rPr>
        <w:t>para</w:t>
      </w:r>
      <w:r w:rsidRPr="00C20235">
        <w:rPr>
          <w:rFonts w:eastAsia="Arial"/>
          <w:b w:val="0"/>
        </w:rPr>
        <w:t xml:space="preserve"> </w:t>
      </w:r>
      <w:r w:rsidRPr="00C20235">
        <w:rPr>
          <w:b w:val="0"/>
        </w:rPr>
        <w:t>su</w:t>
      </w:r>
      <w:r w:rsidRPr="00C20235">
        <w:rPr>
          <w:rFonts w:eastAsia="Arial"/>
          <w:b w:val="0"/>
        </w:rPr>
        <w:t xml:space="preserve"> </w:t>
      </w:r>
      <w:r w:rsidRPr="00C20235">
        <w:rPr>
          <w:b w:val="0"/>
        </w:rPr>
        <w:t>futuro</w:t>
      </w:r>
      <w:r w:rsidRPr="00C20235">
        <w:rPr>
          <w:rFonts w:eastAsia="Arial"/>
          <w:b w:val="0"/>
        </w:rPr>
        <w:t xml:space="preserve"> </w:t>
      </w:r>
      <w:r w:rsidRPr="00C20235">
        <w:rPr>
          <w:b w:val="0"/>
        </w:rPr>
        <w:t>laboral</w:t>
      </w:r>
      <w:r w:rsidRPr="00C20235">
        <w:rPr>
          <w:rFonts w:eastAsia="Arial"/>
          <w:b w:val="0"/>
        </w:rPr>
        <w:t xml:space="preserve"> </w:t>
      </w:r>
      <w:r w:rsidRPr="00C20235">
        <w:rPr>
          <w:b w:val="0"/>
        </w:rPr>
        <w:t>y</w:t>
      </w:r>
      <w:r w:rsidRPr="00C20235">
        <w:rPr>
          <w:rFonts w:eastAsia="Arial"/>
          <w:b w:val="0"/>
        </w:rPr>
        <w:t xml:space="preserve"> </w:t>
      </w:r>
      <w:r w:rsidRPr="00C20235">
        <w:rPr>
          <w:b w:val="0"/>
        </w:rPr>
        <w:t>(2)</w:t>
      </w:r>
      <w:r w:rsidRPr="00C20235">
        <w:rPr>
          <w:rFonts w:eastAsia="Arial"/>
          <w:b w:val="0"/>
        </w:rPr>
        <w:t xml:space="preserve"> </w:t>
      </w:r>
      <w:r w:rsidRPr="00C20235">
        <w:rPr>
          <w:b w:val="0"/>
        </w:rPr>
        <w:t>el</w:t>
      </w:r>
      <w:r w:rsidRPr="00C20235">
        <w:rPr>
          <w:rFonts w:eastAsia="Arial"/>
          <w:b w:val="0"/>
        </w:rPr>
        <w:t xml:space="preserve"> </w:t>
      </w:r>
      <w:r w:rsidRPr="00C20235">
        <w:rPr>
          <w:b w:val="0"/>
        </w:rPr>
        <w:t>perfil</w:t>
      </w:r>
      <w:r w:rsidRPr="00C20235">
        <w:rPr>
          <w:rFonts w:eastAsia="Arial"/>
          <w:b w:val="0"/>
        </w:rPr>
        <w:t xml:space="preserve"> </w:t>
      </w:r>
      <w:r w:rsidRPr="00C20235">
        <w:rPr>
          <w:b w:val="0"/>
        </w:rPr>
        <w:t>profesional</w:t>
      </w:r>
      <w:r w:rsidRPr="00C20235">
        <w:rPr>
          <w:rFonts w:eastAsia="Arial"/>
          <w:b w:val="0"/>
        </w:rPr>
        <w:t xml:space="preserve"> </w:t>
      </w:r>
      <w:r w:rsidRPr="00C20235">
        <w:rPr>
          <w:b w:val="0"/>
        </w:rPr>
        <w:t>que</w:t>
      </w:r>
      <w:r w:rsidRPr="00C20235">
        <w:rPr>
          <w:rFonts w:eastAsia="Arial"/>
          <w:b w:val="0"/>
        </w:rPr>
        <w:t xml:space="preserve"> </w:t>
      </w:r>
      <w:r w:rsidRPr="00C20235">
        <w:rPr>
          <w:b w:val="0"/>
        </w:rPr>
        <w:t>deben</w:t>
      </w:r>
      <w:r w:rsidRPr="00C20235">
        <w:rPr>
          <w:rFonts w:eastAsia="Arial"/>
          <w:b w:val="0"/>
        </w:rPr>
        <w:t xml:space="preserve"> </w:t>
      </w:r>
      <w:r w:rsidRPr="00C20235">
        <w:rPr>
          <w:b w:val="0"/>
        </w:rPr>
        <w:t>ostentar</w:t>
      </w:r>
      <w:r w:rsidRPr="00C20235">
        <w:rPr>
          <w:rFonts w:eastAsia="Arial"/>
          <w:b w:val="0"/>
        </w:rPr>
        <w:t xml:space="preserve"> </w:t>
      </w:r>
      <w:r w:rsidRPr="00C20235">
        <w:rPr>
          <w:b w:val="0"/>
        </w:rPr>
        <w:t>los</w:t>
      </w:r>
      <w:r w:rsidRPr="00C20235">
        <w:rPr>
          <w:rFonts w:eastAsia="Arial"/>
          <w:b w:val="0"/>
        </w:rPr>
        <w:t xml:space="preserve"> </w:t>
      </w:r>
      <w:r w:rsidRPr="00C20235">
        <w:rPr>
          <w:b w:val="0"/>
        </w:rPr>
        <w:t>docentes</w:t>
      </w:r>
      <w:r w:rsidRPr="00C20235">
        <w:rPr>
          <w:rFonts w:eastAsia="Arial"/>
          <w:b w:val="0"/>
        </w:rPr>
        <w:t xml:space="preserve"> </w:t>
      </w:r>
      <w:r w:rsidRPr="00C20235">
        <w:rPr>
          <w:b w:val="0"/>
        </w:rPr>
        <w:t>para</w:t>
      </w:r>
      <w:r w:rsidRPr="00C20235">
        <w:rPr>
          <w:rFonts w:eastAsia="Arial"/>
          <w:b w:val="0"/>
        </w:rPr>
        <w:t xml:space="preserve"> </w:t>
      </w:r>
      <w:r w:rsidRPr="00C20235">
        <w:rPr>
          <w:b w:val="0"/>
        </w:rPr>
        <w:t>desempeñarse</w:t>
      </w:r>
      <w:r w:rsidRPr="00C20235">
        <w:rPr>
          <w:rFonts w:eastAsia="Arial"/>
          <w:b w:val="0"/>
        </w:rPr>
        <w:t xml:space="preserve"> </w:t>
      </w:r>
      <w:r w:rsidRPr="00C20235">
        <w:rPr>
          <w:b w:val="0"/>
        </w:rPr>
        <w:t>como</w:t>
      </w:r>
      <w:r w:rsidRPr="00C20235">
        <w:rPr>
          <w:rFonts w:eastAsia="Arial"/>
          <w:b w:val="0"/>
        </w:rPr>
        <w:t xml:space="preserve"> </w:t>
      </w:r>
      <w:r w:rsidRPr="00C20235">
        <w:rPr>
          <w:b w:val="0"/>
        </w:rPr>
        <w:t>profesores</w:t>
      </w:r>
      <w:r w:rsidRPr="00C20235">
        <w:rPr>
          <w:rFonts w:eastAsia="Arial"/>
          <w:b w:val="0"/>
        </w:rPr>
        <w:t xml:space="preserve"> </w:t>
      </w:r>
      <w:r w:rsidRPr="00C20235">
        <w:rPr>
          <w:b w:val="0"/>
        </w:rPr>
        <w:t>de</w:t>
      </w:r>
      <w:r w:rsidRPr="00C20235">
        <w:rPr>
          <w:rFonts w:eastAsia="Arial"/>
          <w:b w:val="0"/>
        </w:rPr>
        <w:t xml:space="preserve"> </w:t>
      </w:r>
      <w:r w:rsidRPr="00C20235">
        <w:rPr>
          <w:b w:val="0"/>
        </w:rPr>
        <w:t>áreas</w:t>
      </w:r>
      <w:r w:rsidRPr="00C20235">
        <w:rPr>
          <w:rFonts w:eastAsia="Arial"/>
          <w:b w:val="0"/>
        </w:rPr>
        <w:t xml:space="preserve"> </w:t>
      </w:r>
      <w:r w:rsidRPr="00C20235">
        <w:rPr>
          <w:b w:val="0"/>
        </w:rPr>
        <w:t>eminentemente</w:t>
      </w:r>
      <w:r w:rsidRPr="00C20235">
        <w:rPr>
          <w:rFonts w:eastAsia="Arial"/>
          <w:b w:val="0"/>
        </w:rPr>
        <w:t xml:space="preserve"> </w:t>
      </w:r>
      <w:r w:rsidRPr="00C20235">
        <w:rPr>
          <w:b w:val="0"/>
        </w:rPr>
        <w:t>prácticas</w:t>
      </w:r>
      <w:r w:rsidRPr="00C20235">
        <w:rPr>
          <w:rFonts w:eastAsia="Arial"/>
          <w:b w:val="0"/>
        </w:rPr>
        <w:t xml:space="preserve"> </w:t>
      </w:r>
      <w:r w:rsidRPr="00C20235">
        <w:rPr>
          <w:b w:val="0"/>
        </w:rPr>
        <w:t>en</w:t>
      </w:r>
      <w:r w:rsidRPr="00C20235">
        <w:rPr>
          <w:rFonts w:eastAsia="Arial"/>
          <w:b w:val="0"/>
        </w:rPr>
        <w:t xml:space="preserve"> </w:t>
      </w:r>
      <w:r w:rsidRPr="00C20235">
        <w:rPr>
          <w:b w:val="0"/>
        </w:rPr>
        <w:t>talleres</w:t>
      </w:r>
      <w:r w:rsidRPr="00C20235">
        <w:rPr>
          <w:rFonts w:eastAsia="Arial"/>
          <w:b w:val="0"/>
        </w:rPr>
        <w:t xml:space="preserve"> </w:t>
      </w:r>
      <w:r w:rsidRPr="00C20235">
        <w:rPr>
          <w:b w:val="0"/>
        </w:rPr>
        <w:t>y</w:t>
      </w:r>
      <w:r w:rsidRPr="00C20235">
        <w:rPr>
          <w:rFonts w:eastAsia="Arial"/>
          <w:b w:val="0"/>
        </w:rPr>
        <w:t xml:space="preserve"> </w:t>
      </w:r>
      <w:r w:rsidRPr="00C20235">
        <w:rPr>
          <w:b w:val="0"/>
        </w:rPr>
        <w:t>laboratorios</w:t>
      </w:r>
      <w:r w:rsidRPr="00C20235">
        <w:rPr>
          <w:rFonts w:eastAsia="Arial"/>
          <w:b w:val="0"/>
        </w:rPr>
        <w:t xml:space="preserve"> </w:t>
      </w:r>
      <w:r w:rsidRPr="00C20235">
        <w:rPr>
          <w:b w:val="0"/>
        </w:rPr>
        <w:t>de</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p>
    <w:p w:rsidR="00207D64" w:rsidRPr="00C20235" w:rsidRDefault="00207D64" w:rsidP="00207D64">
      <w:pPr>
        <w:spacing w:line="360" w:lineRule="auto"/>
        <w:ind w:firstLine="567"/>
        <w:jc w:val="both"/>
        <w:rPr>
          <w:rFonts w:eastAsia="Arial"/>
          <w:b w:val="0"/>
        </w:rPr>
      </w:pPr>
      <w:r w:rsidRPr="00C20235">
        <w:rPr>
          <w:rFonts w:eastAsia="Arial"/>
          <w:b w:val="0"/>
        </w:rPr>
        <w:lastRenderedPageBreak/>
        <w:t xml:space="preserve">Con relación al aspecto vocacional, el mismo representa el inicio de la carrera profesional del estudiante en el área que éste seleccione. En ese sentido, se requiere aportar mayor información ocupacional a los aspirantes, ya que muchos jóvenes son inducidos por familiares o amigos a incursionar en una determinada mención sin conocer de manera clara cuáles son las características de ese oficio y lo más importante si el mismo posee demanda a nivel laboral empresarial. Al respeto, existen múltiples experiencias de deserción o frustración de jóvenes que ingresan sin suficiente claridad acerca de la mención y descubren que esta es diferente a lo que ellos creían. </w:t>
      </w:r>
    </w:p>
    <w:p w:rsidR="00207D64" w:rsidRPr="00C20235" w:rsidRDefault="00207D64" w:rsidP="00207D64">
      <w:pPr>
        <w:spacing w:line="360" w:lineRule="auto"/>
        <w:ind w:firstLine="567"/>
        <w:jc w:val="both"/>
        <w:rPr>
          <w:rFonts w:eastAsia="Arial"/>
          <w:b w:val="0"/>
        </w:rPr>
      </w:pPr>
      <w:r w:rsidRPr="00C20235">
        <w:rPr>
          <w:rFonts w:eastAsia="Arial"/>
          <w:b w:val="0"/>
        </w:rPr>
        <w:t xml:space="preserve">En cuanto al perfil profesional de los docentes de talleres y laboratorios, éstos deben demostrar habilidades y destrezas de lo que pretenden enseñar previo a asignarles responsabilidades con estudiantes. Para lo cual se requiere que los docentes aspirantes a cargos docentes en aulas talleres sean sometidos a concursos de oposición </w:t>
      </w:r>
      <w:r w:rsidRPr="00C20235">
        <w:rPr>
          <w:rFonts w:eastAsia="Arial"/>
          <w:b w:val="0"/>
        </w:rPr>
        <w:t>para que demuestren sus conocimientos y competencias técnico-prácticas. De allí que si se pretende formar a los estudiantes en condiciones reales de trabajo, sus docentes conozcan a profundidad los distintos procesos que les pretenden transmitir a sus alumnos.</w:t>
      </w:r>
    </w:p>
    <w:p w:rsidR="00C234B0" w:rsidRDefault="00C234B0" w:rsidP="00207D64">
      <w:pPr>
        <w:ind w:firstLine="567"/>
        <w:rPr>
          <w:iCs/>
        </w:rPr>
      </w:pPr>
    </w:p>
    <w:p w:rsidR="00207D64" w:rsidRPr="007749B1" w:rsidRDefault="00207D64" w:rsidP="00207D64">
      <w:pPr>
        <w:ind w:firstLine="567"/>
        <w:rPr>
          <w:iCs/>
        </w:rPr>
      </w:pPr>
      <w:r w:rsidRPr="007749B1">
        <w:rPr>
          <w:iCs/>
        </w:rPr>
        <w:t>Breve</w:t>
      </w:r>
      <w:r w:rsidRPr="007749B1">
        <w:rPr>
          <w:rFonts w:eastAsia="Arial"/>
          <w:iCs/>
        </w:rPr>
        <w:t xml:space="preserve"> </w:t>
      </w:r>
      <w:r w:rsidRPr="007749B1">
        <w:rPr>
          <w:iCs/>
        </w:rPr>
        <w:t>Reseña</w:t>
      </w:r>
      <w:r w:rsidRPr="007749B1">
        <w:rPr>
          <w:rFonts w:eastAsia="Arial"/>
          <w:iCs/>
        </w:rPr>
        <w:t xml:space="preserve"> </w:t>
      </w:r>
      <w:r w:rsidRPr="007749B1">
        <w:rPr>
          <w:iCs/>
        </w:rPr>
        <w:t>Histórica</w:t>
      </w:r>
      <w:r w:rsidRPr="007749B1">
        <w:rPr>
          <w:rFonts w:eastAsia="Arial"/>
          <w:iCs/>
        </w:rPr>
        <w:t xml:space="preserve"> </w:t>
      </w:r>
      <w:r w:rsidRPr="007749B1">
        <w:rPr>
          <w:iCs/>
        </w:rPr>
        <w:t>de</w:t>
      </w:r>
      <w:r w:rsidRPr="007749B1">
        <w:rPr>
          <w:rFonts w:eastAsia="Arial"/>
          <w:iCs/>
        </w:rPr>
        <w:t xml:space="preserve"> </w:t>
      </w:r>
      <w:r w:rsidRPr="007749B1">
        <w:rPr>
          <w:iCs/>
        </w:rPr>
        <w:t>la</w:t>
      </w:r>
      <w:r w:rsidRPr="007749B1">
        <w:rPr>
          <w:rFonts w:eastAsia="Arial"/>
          <w:iCs/>
        </w:rPr>
        <w:t xml:space="preserve"> </w:t>
      </w:r>
      <w:r w:rsidRPr="007749B1">
        <w:rPr>
          <w:iCs/>
        </w:rPr>
        <w:t>Educación</w:t>
      </w:r>
      <w:r w:rsidRPr="007749B1">
        <w:rPr>
          <w:rFonts w:eastAsia="Arial"/>
          <w:iCs/>
        </w:rPr>
        <w:t xml:space="preserve"> </w:t>
      </w:r>
      <w:r w:rsidRPr="007749B1">
        <w:rPr>
          <w:iCs/>
        </w:rPr>
        <w:t>Técnica</w:t>
      </w:r>
      <w:r w:rsidRPr="007749B1">
        <w:rPr>
          <w:rFonts w:eastAsia="Arial"/>
          <w:iCs/>
        </w:rPr>
        <w:t xml:space="preserve"> </w:t>
      </w:r>
      <w:r w:rsidRPr="007749B1">
        <w:rPr>
          <w:iCs/>
        </w:rPr>
        <w:t>en</w:t>
      </w:r>
      <w:r w:rsidRPr="007749B1">
        <w:rPr>
          <w:rFonts w:eastAsia="Arial"/>
          <w:iCs/>
        </w:rPr>
        <w:t xml:space="preserve"> </w:t>
      </w:r>
      <w:r w:rsidRPr="007749B1">
        <w:rPr>
          <w:iCs/>
        </w:rPr>
        <w:t>Venezuela</w:t>
      </w:r>
    </w:p>
    <w:p w:rsidR="00207D64" w:rsidRPr="00C20235" w:rsidRDefault="00207D64" w:rsidP="00207D64">
      <w:pPr>
        <w:spacing w:line="360" w:lineRule="auto"/>
        <w:ind w:firstLine="567"/>
        <w:jc w:val="both"/>
        <w:rPr>
          <w:b w:val="0"/>
        </w:rPr>
      </w:pPr>
      <w:r w:rsidRPr="00C20235">
        <w:rPr>
          <w:b w:val="0"/>
        </w:rPr>
        <w:t>La</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de</w:t>
      </w:r>
      <w:r w:rsidRPr="00C20235">
        <w:rPr>
          <w:rFonts w:eastAsia="Arial"/>
          <w:b w:val="0"/>
        </w:rPr>
        <w:t xml:space="preserve"> </w:t>
      </w:r>
      <w:r w:rsidRPr="00C20235">
        <w:rPr>
          <w:b w:val="0"/>
        </w:rPr>
        <w:t>talento</w:t>
      </w:r>
      <w:r w:rsidRPr="00C20235">
        <w:rPr>
          <w:rFonts w:eastAsia="Arial"/>
          <w:b w:val="0"/>
        </w:rPr>
        <w:t xml:space="preserve"> </w:t>
      </w:r>
      <w:r w:rsidRPr="00C20235">
        <w:rPr>
          <w:b w:val="0"/>
        </w:rPr>
        <w:t>humano</w:t>
      </w:r>
      <w:r w:rsidRPr="00C20235">
        <w:rPr>
          <w:rFonts w:eastAsia="Arial"/>
          <w:b w:val="0"/>
        </w:rPr>
        <w:t xml:space="preserve"> </w:t>
      </w:r>
      <w:r w:rsidRPr="00C20235">
        <w:rPr>
          <w:b w:val="0"/>
        </w:rPr>
        <w:t>en</w:t>
      </w:r>
      <w:r w:rsidRPr="00C20235">
        <w:rPr>
          <w:rFonts w:eastAsia="Arial"/>
          <w:b w:val="0"/>
        </w:rPr>
        <w:t xml:space="preserve"> </w:t>
      </w:r>
      <w:r w:rsidRPr="00C20235">
        <w:rPr>
          <w:b w:val="0"/>
        </w:rPr>
        <w:t>Venezuela</w:t>
      </w:r>
      <w:r w:rsidRPr="00C20235">
        <w:rPr>
          <w:rFonts w:eastAsia="Arial"/>
          <w:b w:val="0"/>
        </w:rPr>
        <w:t xml:space="preserve"> </w:t>
      </w:r>
      <w:r w:rsidRPr="00C20235">
        <w:rPr>
          <w:b w:val="0"/>
        </w:rPr>
        <w:t>ha</w:t>
      </w:r>
      <w:r w:rsidRPr="00C20235">
        <w:rPr>
          <w:rFonts w:eastAsia="Arial"/>
          <w:b w:val="0"/>
        </w:rPr>
        <w:t xml:space="preserve"> </w:t>
      </w:r>
      <w:r w:rsidRPr="00C20235">
        <w:rPr>
          <w:b w:val="0"/>
        </w:rPr>
        <w:t>transitado</w:t>
      </w:r>
      <w:r w:rsidRPr="00C20235">
        <w:rPr>
          <w:rFonts w:eastAsia="Arial"/>
          <w:b w:val="0"/>
        </w:rPr>
        <w:t xml:space="preserve"> </w:t>
      </w:r>
      <w:r w:rsidRPr="00C20235">
        <w:rPr>
          <w:b w:val="0"/>
        </w:rPr>
        <w:t>por</w:t>
      </w:r>
      <w:r w:rsidRPr="00C20235">
        <w:rPr>
          <w:rFonts w:eastAsia="Arial"/>
          <w:b w:val="0"/>
        </w:rPr>
        <w:t xml:space="preserve"> </w:t>
      </w:r>
      <w:r w:rsidRPr="00C20235">
        <w:rPr>
          <w:b w:val="0"/>
        </w:rPr>
        <w:t>una</w:t>
      </w:r>
      <w:r w:rsidRPr="00C20235">
        <w:rPr>
          <w:rFonts w:eastAsia="Arial"/>
          <w:b w:val="0"/>
        </w:rPr>
        <w:t xml:space="preserve"> </w:t>
      </w:r>
      <w:r w:rsidRPr="00C20235">
        <w:rPr>
          <w:b w:val="0"/>
        </w:rPr>
        <w:t>serie</w:t>
      </w:r>
      <w:r w:rsidRPr="00C20235">
        <w:rPr>
          <w:rFonts w:eastAsia="Arial"/>
          <w:b w:val="0"/>
        </w:rPr>
        <w:t xml:space="preserve"> </w:t>
      </w:r>
      <w:r w:rsidRPr="00C20235">
        <w:rPr>
          <w:b w:val="0"/>
        </w:rPr>
        <w:t>de</w:t>
      </w:r>
      <w:r w:rsidRPr="00C20235">
        <w:rPr>
          <w:rFonts w:eastAsia="Arial"/>
          <w:b w:val="0"/>
        </w:rPr>
        <w:t xml:space="preserve"> </w:t>
      </w:r>
      <w:r w:rsidRPr="00C20235">
        <w:rPr>
          <w:b w:val="0"/>
        </w:rPr>
        <w:t>etapas.</w:t>
      </w:r>
      <w:r w:rsidRPr="00C20235">
        <w:rPr>
          <w:rFonts w:eastAsia="Arial"/>
          <w:b w:val="0"/>
        </w:rPr>
        <w:t xml:space="preserve"> </w:t>
      </w:r>
      <w:r w:rsidRPr="00C20235">
        <w:rPr>
          <w:b w:val="0"/>
        </w:rPr>
        <w:t>Muchos</w:t>
      </w:r>
      <w:r w:rsidRPr="00C20235">
        <w:rPr>
          <w:rFonts w:eastAsia="Arial"/>
          <w:b w:val="0"/>
        </w:rPr>
        <w:t xml:space="preserve"> </w:t>
      </w:r>
      <w:r w:rsidRPr="00C20235">
        <w:rPr>
          <w:b w:val="0"/>
        </w:rPr>
        <w:t>han</w:t>
      </w:r>
      <w:r w:rsidRPr="00C20235">
        <w:rPr>
          <w:rFonts w:eastAsia="Arial"/>
          <w:b w:val="0"/>
        </w:rPr>
        <w:t xml:space="preserve"> </w:t>
      </w:r>
      <w:r w:rsidRPr="00C20235">
        <w:rPr>
          <w:b w:val="0"/>
        </w:rPr>
        <w:t>sido</w:t>
      </w:r>
      <w:r w:rsidRPr="00C20235">
        <w:rPr>
          <w:rFonts w:eastAsia="Arial"/>
          <w:b w:val="0"/>
        </w:rPr>
        <w:t xml:space="preserve"> </w:t>
      </w:r>
      <w:r w:rsidRPr="00C20235">
        <w:rPr>
          <w:b w:val="0"/>
        </w:rPr>
        <w:t>los</w:t>
      </w:r>
      <w:r w:rsidRPr="00C20235">
        <w:rPr>
          <w:rFonts w:eastAsia="Arial"/>
          <w:b w:val="0"/>
        </w:rPr>
        <w:t xml:space="preserve"> </w:t>
      </w:r>
      <w:r w:rsidRPr="00C20235">
        <w:rPr>
          <w:b w:val="0"/>
        </w:rPr>
        <w:t>intentos</w:t>
      </w:r>
      <w:r w:rsidRPr="00C20235">
        <w:rPr>
          <w:rFonts w:eastAsia="Arial"/>
          <w:b w:val="0"/>
        </w:rPr>
        <w:t xml:space="preserve"> </w:t>
      </w:r>
      <w:r w:rsidRPr="00C20235">
        <w:rPr>
          <w:b w:val="0"/>
        </w:rPr>
        <w:t>por</w:t>
      </w:r>
      <w:r w:rsidRPr="00C20235">
        <w:rPr>
          <w:rFonts w:eastAsia="Arial"/>
          <w:b w:val="0"/>
        </w:rPr>
        <w:t xml:space="preserve"> </w:t>
      </w:r>
      <w:r w:rsidRPr="00C20235">
        <w:rPr>
          <w:b w:val="0"/>
        </w:rPr>
        <w:t>establecer</w:t>
      </w:r>
      <w:r w:rsidRPr="00C20235">
        <w:rPr>
          <w:rFonts w:eastAsia="Arial"/>
          <w:b w:val="0"/>
        </w:rPr>
        <w:t xml:space="preserve"> </w:t>
      </w:r>
      <w:r w:rsidRPr="00C20235">
        <w:rPr>
          <w:b w:val="0"/>
        </w:rPr>
        <w:t>la</w:t>
      </w:r>
      <w:r w:rsidRPr="00C20235">
        <w:rPr>
          <w:rFonts w:eastAsia="Arial"/>
          <w:b w:val="0"/>
        </w:rPr>
        <w:t xml:space="preserve"> </w:t>
      </w:r>
      <w:r w:rsidRPr="00C20235">
        <w:rPr>
          <w:b w:val="0"/>
        </w:rPr>
        <w:t>implementación</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enseñanza</w:t>
      </w:r>
      <w:r w:rsidRPr="00C20235">
        <w:rPr>
          <w:rFonts w:eastAsia="Arial"/>
          <w:b w:val="0"/>
        </w:rPr>
        <w:t xml:space="preserve"> </w:t>
      </w:r>
      <w:r w:rsidRPr="00C20235">
        <w:rPr>
          <w:b w:val="0"/>
        </w:rPr>
        <w:t>técnica</w:t>
      </w:r>
      <w:r w:rsidRPr="00C20235">
        <w:rPr>
          <w:rFonts w:eastAsia="Arial"/>
          <w:b w:val="0"/>
        </w:rPr>
        <w:t xml:space="preserve"> </w:t>
      </w:r>
      <w:r w:rsidRPr="00C20235">
        <w:rPr>
          <w:b w:val="0"/>
        </w:rPr>
        <w:t>desde</w:t>
      </w:r>
      <w:r w:rsidRPr="00C20235">
        <w:rPr>
          <w:rFonts w:eastAsia="Arial"/>
          <w:b w:val="0"/>
        </w:rPr>
        <w:t xml:space="preserve"> </w:t>
      </w:r>
      <w:r w:rsidRPr="00C20235">
        <w:rPr>
          <w:b w:val="0"/>
        </w:rPr>
        <w:t>el</w:t>
      </w:r>
      <w:r w:rsidRPr="00C20235">
        <w:rPr>
          <w:rFonts w:eastAsia="Arial"/>
          <w:b w:val="0"/>
        </w:rPr>
        <w:t xml:space="preserve"> </w:t>
      </w:r>
      <w:r w:rsidRPr="00C20235">
        <w:rPr>
          <w:b w:val="0"/>
        </w:rPr>
        <w:t>22</w:t>
      </w:r>
      <w:r w:rsidRPr="00C20235">
        <w:rPr>
          <w:rFonts w:eastAsia="Arial"/>
          <w:b w:val="0"/>
        </w:rPr>
        <w:t xml:space="preserve"> </w:t>
      </w:r>
      <w:r w:rsidRPr="00C20235">
        <w:rPr>
          <w:b w:val="0"/>
        </w:rPr>
        <w:t>de</w:t>
      </w:r>
      <w:r w:rsidRPr="00C20235">
        <w:rPr>
          <w:rFonts w:eastAsia="Arial"/>
          <w:b w:val="0"/>
        </w:rPr>
        <w:t xml:space="preserve"> </w:t>
      </w:r>
      <w:r w:rsidRPr="00C20235">
        <w:rPr>
          <w:b w:val="0"/>
        </w:rPr>
        <w:t>diciembre</w:t>
      </w:r>
      <w:r w:rsidRPr="00C20235">
        <w:rPr>
          <w:rFonts w:eastAsia="Arial"/>
          <w:b w:val="0"/>
        </w:rPr>
        <w:t xml:space="preserve"> </w:t>
      </w:r>
      <w:r w:rsidRPr="00C20235">
        <w:rPr>
          <w:b w:val="0"/>
        </w:rPr>
        <w:t>de</w:t>
      </w:r>
      <w:r w:rsidRPr="00C20235">
        <w:rPr>
          <w:rFonts w:eastAsia="Arial"/>
          <w:b w:val="0"/>
        </w:rPr>
        <w:t xml:space="preserve"> </w:t>
      </w:r>
      <w:r w:rsidRPr="00C20235">
        <w:rPr>
          <w:b w:val="0"/>
        </w:rPr>
        <w:t>1827,</w:t>
      </w:r>
      <w:r w:rsidRPr="00C20235">
        <w:rPr>
          <w:rFonts w:eastAsia="Arial"/>
          <w:b w:val="0"/>
        </w:rPr>
        <w:t xml:space="preserve"> </w:t>
      </w:r>
      <w:r w:rsidRPr="00C20235">
        <w:rPr>
          <w:b w:val="0"/>
        </w:rPr>
        <w:t>fecha</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cual</w:t>
      </w:r>
      <w:r w:rsidRPr="00C20235">
        <w:rPr>
          <w:rFonts w:eastAsia="Arial"/>
          <w:b w:val="0"/>
        </w:rPr>
        <w:t xml:space="preserve"> </w:t>
      </w:r>
      <w:r w:rsidRPr="00C20235">
        <w:rPr>
          <w:b w:val="0"/>
        </w:rPr>
        <w:t>el</w:t>
      </w:r>
      <w:r w:rsidRPr="00C20235">
        <w:rPr>
          <w:rFonts w:eastAsia="Arial"/>
          <w:b w:val="0"/>
        </w:rPr>
        <w:t xml:space="preserve"> </w:t>
      </w:r>
      <w:r w:rsidRPr="00C20235">
        <w:rPr>
          <w:b w:val="0"/>
        </w:rPr>
        <w:t>libertador</w:t>
      </w:r>
      <w:r w:rsidRPr="00C20235">
        <w:rPr>
          <w:rFonts w:eastAsia="Arial"/>
          <w:b w:val="0"/>
        </w:rPr>
        <w:t xml:space="preserve"> </w:t>
      </w:r>
      <w:r w:rsidRPr="00C20235">
        <w:rPr>
          <w:b w:val="0"/>
        </w:rPr>
        <w:t>firmara</w:t>
      </w:r>
      <w:r w:rsidRPr="00C20235">
        <w:rPr>
          <w:rFonts w:eastAsia="Arial"/>
          <w:b w:val="0"/>
        </w:rPr>
        <w:t xml:space="preserve"> </w:t>
      </w:r>
      <w:r w:rsidRPr="00C20235">
        <w:rPr>
          <w:b w:val="0"/>
        </w:rPr>
        <w:t>en</w:t>
      </w:r>
      <w:r w:rsidRPr="00C20235">
        <w:rPr>
          <w:rFonts w:eastAsia="Arial"/>
          <w:b w:val="0"/>
        </w:rPr>
        <w:t xml:space="preserve"> </w:t>
      </w:r>
      <w:r w:rsidRPr="00C20235">
        <w:rPr>
          <w:b w:val="0"/>
        </w:rPr>
        <w:t>Santa</w:t>
      </w:r>
      <w:r w:rsidRPr="00C20235">
        <w:rPr>
          <w:rFonts w:eastAsia="Arial"/>
          <w:b w:val="0"/>
        </w:rPr>
        <w:t xml:space="preserve"> </w:t>
      </w:r>
      <w:r w:rsidRPr="00C20235">
        <w:rPr>
          <w:b w:val="0"/>
        </w:rPr>
        <w:t>Fe</w:t>
      </w:r>
      <w:r w:rsidRPr="00C20235">
        <w:rPr>
          <w:rFonts w:eastAsia="Arial"/>
          <w:b w:val="0"/>
        </w:rPr>
        <w:t xml:space="preserve"> </w:t>
      </w:r>
      <w:r w:rsidRPr="00C20235">
        <w:rPr>
          <w:b w:val="0"/>
        </w:rPr>
        <w:t>de</w:t>
      </w:r>
      <w:r w:rsidRPr="00C20235">
        <w:rPr>
          <w:rFonts w:eastAsia="Arial"/>
          <w:b w:val="0"/>
        </w:rPr>
        <w:t xml:space="preserve"> </w:t>
      </w:r>
      <w:r w:rsidRPr="00C20235">
        <w:rPr>
          <w:b w:val="0"/>
        </w:rPr>
        <w:t>Bogotá</w:t>
      </w:r>
      <w:r w:rsidRPr="00C20235">
        <w:rPr>
          <w:rFonts w:eastAsia="Arial"/>
          <w:b w:val="0"/>
        </w:rPr>
        <w:t xml:space="preserve"> </w:t>
      </w:r>
      <w:r w:rsidRPr="00C20235">
        <w:rPr>
          <w:b w:val="0"/>
        </w:rPr>
        <w:t>el</w:t>
      </w:r>
      <w:r w:rsidRPr="00C20235">
        <w:rPr>
          <w:rFonts w:eastAsia="Arial"/>
          <w:b w:val="0"/>
        </w:rPr>
        <w:t xml:space="preserve"> </w:t>
      </w:r>
      <w:r w:rsidRPr="00C20235">
        <w:rPr>
          <w:b w:val="0"/>
        </w:rPr>
        <w:t>primer</w:t>
      </w:r>
      <w:r w:rsidRPr="00C20235">
        <w:rPr>
          <w:rFonts w:eastAsia="Arial"/>
          <w:b w:val="0"/>
        </w:rPr>
        <w:t xml:space="preserve"> </w:t>
      </w:r>
      <w:r w:rsidRPr="00C20235">
        <w:rPr>
          <w:b w:val="0"/>
        </w:rPr>
        <w:t>decreto</w:t>
      </w:r>
      <w:r w:rsidRPr="00C20235">
        <w:rPr>
          <w:rFonts w:eastAsia="Arial"/>
          <w:b w:val="0"/>
        </w:rPr>
        <w:t xml:space="preserve"> </w:t>
      </w:r>
      <w:r w:rsidRPr="00C20235">
        <w:rPr>
          <w:b w:val="0"/>
        </w:rPr>
        <w:t>sobre</w:t>
      </w:r>
      <w:r w:rsidRPr="00C20235">
        <w:rPr>
          <w:rFonts w:eastAsia="Arial"/>
          <w:b w:val="0"/>
        </w:rPr>
        <w:t xml:space="preserve"> </w:t>
      </w:r>
      <w:r w:rsidRPr="00C20235">
        <w:rPr>
          <w:b w:val="0"/>
        </w:rPr>
        <w:t>el</w:t>
      </w:r>
      <w:r w:rsidRPr="00C20235">
        <w:rPr>
          <w:rFonts w:eastAsia="Arial"/>
          <w:b w:val="0"/>
        </w:rPr>
        <w:t xml:space="preserve"> </w:t>
      </w:r>
      <w:r w:rsidRPr="00C20235">
        <w:rPr>
          <w:b w:val="0"/>
        </w:rPr>
        <w:t>aprendizaje</w:t>
      </w:r>
      <w:r w:rsidRPr="00C20235">
        <w:rPr>
          <w:rFonts w:eastAsia="Arial"/>
          <w:b w:val="0"/>
        </w:rPr>
        <w:t xml:space="preserve"> </w:t>
      </w:r>
      <w:r w:rsidRPr="00C20235">
        <w:rPr>
          <w:b w:val="0"/>
        </w:rPr>
        <w:t>de</w:t>
      </w:r>
      <w:r w:rsidRPr="00C20235">
        <w:rPr>
          <w:rFonts w:eastAsia="Arial"/>
          <w:b w:val="0"/>
        </w:rPr>
        <w:t xml:space="preserve"> </w:t>
      </w:r>
      <w:r w:rsidRPr="00C20235">
        <w:rPr>
          <w:b w:val="0"/>
        </w:rPr>
        <w:t>oficios</w:t>
      </w:r>
      <w:r w:rsidRPr="00C20235">
        <w:rPr>
          <w:rFonts w:eastAsia="Arial"/>
          <w:b w:val="0"/>
        </w:rPr>
        <w:t xml:space="preserve"> </w:t>
      </w:r>
      <w:r w:rsidRPr="00C20235">
        <w:rPr>
          <w:b w:val="0"/>
        </w:rPr>
        <w:t>con</w:t>
      </w:r>
      <w:r w:rsidRPr="00C20235">
        <w:rPr>
          <w:rFonts w:eastAsia="Arial"/>
          <w:b w:val="0"/>
        </w:rPr>
        <w:t xml:space="preserve"> </w:t>
      </w:r>
      <w:r w:rsidRPr="00C20235">
        <w:rPr>
          <w:b w:val="0"/>
        </w:rPr>
        <w:t>el</w:t>
      </w:r>
      <w:r w:rsidRPr="00C20235">
        <w:rPr>
          <w:rFonts w:eastAsia="Arial"/>
          <w:b w:val="0"/>
        </w:rPr>
        <w:t xml:space="preserve"> </w:t>
      </w:r>
      <w:r w:rsidRPr="00C20235">
        <w:rPr>
          <w:b w:val="0"/>
        </w:rPr>
        <w:t>propósito</w:t>
      </w:r>
      <w:r w:rsidRPr="00C20235">
        <w:rPr>
          <w:rFonts w:eastAsia="Arial"/>
          <w:b w:val="0"/>
        </w:rPr>
        <w:t xml:space="preserve"> </w:t>
      </w:r>
      <w:r w:rsidRPr="00C20235">
        <w:rPr>
          <w:b w:val="0"/>
        </w:rPr>
        <w:t>de</w:t>
      </w:r>
      <w:r w:rsidRPr="00C20235">
        <w:rPr>
          <w:rFonts w:eastAsia="Arial"/>
          <w:b w:val="0"/>
        </w:rPr>
        <w:t xml:space="preserve"> </w:t>
      </w:r>
      <w:r w:rsidRPr="00C20235">
        <w:rPr>
          <w:b w:val="0"/>
        </w:rPr>
        <w:t>promover</w:t>
      </w:r>
      <w:r w:rsidRPr="00C20235">
        <w:rPr>
          <w:rFonts w:eastAsia="Arial"/>
          <w:b w:val="0"/>
        </w:rPr>
        <w:t xml:space="preserve"> </w:t>
      </w:r>
      <w:r w:rsidRPr="00C20235">
        <w:rPr>
          <w:b w:val="0"/>
        </w:rPr>
        <w:t>la</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trabajo</w:t>
      </w:r>
      <w:r w:rsidRPr="00C20235">
        <w:rPr>
          <w:rFonts w:eastAsia="Arial"/>
          <w:b w:val="0"/>
        </w:rPr>
        <w:t xml:space="preserve"> </w:t>
      </w:r>
      <w:r w:rsidRPr="00C20235">
        <w:rPr>
          <w:b w:val="0"/>
        </w:rPr>
        <w:t>(Martínez,</w:t>
      </w:r>
      <w:r w:rsidRPr="00C20235">
        <w:rPr>
          <w:rFonts w:eastAsia="Arial"/>
          <w:b w:val="0"/>
        </w:rPr>
        <w:t xml:space="preserve"> </w:t>
      </w:r>
      <w:r w:rsidRPr="00C20235">
        <w:rPr>
          <w:b w:val="0"/>
        </w:rPr>
        <w:t>2002).</w:t>
      </w:r>
    </w:p>
    <w:p w:rsidR="00207D64" w:rsidRPr="00C20235" w:rsidRDefault="00207D64" w:rsidP="00207D64">
      <w:pPr>
        <w:spacing w:line="360" w:lineRule="auto"/>
        <w:ind w:firstLine="567"/>
        <w:jc w:val="both"/>
        <w:rPr>
          <w:b w:val="0"/>
        </w:rPr>
      </w:pPr>
      <w:r w:rsidRPr="00C20235">
        <w:rPr>
          <w:b w:val="0"/>
        </w:rPr>
        <w:t>Con el propósito de dar a conocer las diferentes etapas por la que ha transitado la formación de talento humano en Venezuela, seguidamente,</w:t>
      </w:r>
      <w:r w:rsidRPr="00C20235">
        <w:rPr>
          <w:rFonts w:eastAsia="Arial"/>
          <w:b w:val="0"/>
        </w:rPr>
        <w:t xml:space="preserve"> </w:t>
      </w:r>
      <w:r w:rsidRPr="00C20235">
        <w:rPr>
          <w:b w:val="0"/>
        </w:rPr>
        <w:t>se</w:t>
      </w:r>
      <w:r w:rsidRPr="00C20235">
        <w:rPr>
          <w:rFonts w:eastAsia="Arial"/>
          <w:b w:val="0"/>
        </w:rPr>
        <w:t xml:space="preserve"> </w:t>
      </w:r>
      <w:r w:rsidRPr="00C20235">
        <w:rPr>
          <w:b w:val="0"/>
        </w:rPr>
        <w:t>presentan</w:t>
      </w:r>
      <w:r w:rsidRPr="00C20235">
        <w:rPr>
          <w:rFonts w:eastAsia="Arial"/>
          <w:b w:val="0"/>
        </w:rPr>
        <w:t xml:space="preserve"> </w:t>
      </w:r>
      <w:r w:rsidRPr="00C20235">
        <w:rPr>
          <w:b w:val="0"/>
        </w:rPr>
        <w:t>los</w:t>
      </w:r>
      <w:r w:rsidRPr="00C20235">
        <w:rPr>
          <w:rFonts w:eastAsia="Arial"/>
          <w:b w:val="0"/>
        </w:rPr>
        <w:t xml:space="preserve"> </w:t>
      </w:r>
      <w:r w:rsidRPr="00C20235">
        <w:rPr>
          <w:b w:val="0"/>
        </w:rPr>
        <w:t>momentos</w:t>
      </w:r>
      <w:r w:rsidRPr="00C20235">
        <w:rPr>
          <w:rFonts w:eastAsia="Arial"/>
          <w:b w:val="0"/>
        </w:rPr>
        <w:t xml:space="preserve"> </w:t>
      </w:r>
      <w:r w:rsidRPr="00C20235">
        <w:rPr>
          <w:b w:val="0"/>
        </w:rPr>
        <w:t>que</w:t>
      </w:r>
      <w:r w:rsidRPr="00C20235">
        <w:rPr>
          <w:rFonts w:eastAsia="Arial"/>
          <w:b w:val="0"/>
        </w:rPr>
        <w:t xml:space="preserve"> </w:t>
      </w:r>
      <w:r w:rsidRPr="00C20235">
        <w:rPr>
          <w:b w:val="0"/>
        </w:rPr>
        <w:t>le</w:t>
      </w:r>
      <w:r w:rsidRPr="00C20235">
        <w:rPr>
          <w:rFonts w:eastAsia="Arial"/>
          <w:b w:val="0"/>
        </w:rPr>
        <w:t xml:space="preserve"> </w:t>
      </w:r>
      <w:r w:rsidRPr="00C20235">
        <w:rPr>
          <w:b w:val="0"/>
        </w:rPr>
        <w:t>ha</w:t>
      </w:r>
      <w:r w:rsidRPr="00C20235">
        <w:rPr>
          <w:rFonts w:eastAsia="Arial"/>
          <w:b w:val="0"/>
        </w:rPr>
        <w:t xml:space="preserve"> </w:t>
      </w:r>
      <w:r w:rsidRPr="00C20235">
        <w:rPr>
          <w:b w:val="0"/>
        </w:rPr>
        <w:t>tocado</w:t>
      </w:r>
      <w:r w:rsidRPr="00C20235">
        <w:rPr>
          <w:rFonts w:eastAsia="Arial"/>
          <w:b w:val="0"/>
        </w:rPr>
        <w:t xml:space="preserve"> </w:t>
      </w:r>
      <w:r w:rsidRPr="00C20235">
        <w:rPr>
          <w:b w:val="0"/>
        </w:rPr>
        <w:t>vivir</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instrucción</w:t>
      </w:r>
      <w:r w:rsidRPr="00C20235">
        <w:rPr>
          <w:rFonts w:eastAsia="Arial"/>
          <w:b w:val="0"/>
        </w:rPr>
        <w:t xml:space="preserve"> </w:t>
      </w:r>
      <w:r w:rsidRPr="00C20235">
        <w:rPr>
          <w:b w:val="0"/>
        </w:rPr>
        <w:t>técnico-práctica</w:t>
      </w:r>
      <w:r w:rsidRPr="00C20235">
        <w:rPr>
          <w:rFonts w:eastAsia="Arial"/>
          <w:b w:val="0"/>
        </w:rPr>
        <w:t xml:space="preserve"> </w:t>
      </w:r>
      <w:r w:rsidRPr="00C20235">
        <w:rPr>
          <w:b w:val="0"/>
        </w:rPr>
        <w:t>en</w:t>
      </w:r>
      <w:r w:rsidRPr="00C20235">
        <w:rPr>
          <w:rFonts w:eastAsia="Arial"/>
          <w:b w:val="0"/>
        </w:rPr>
        <w:t xml:space="preserve"> </w:t>
      </w:r>
      <w:r w:rsidRPr="00C20235">
        <w:rPr>
          <w:b w:val="0"/>
        </w:rPr>
        <w:t xml:space="preserve">Venezuela desde mediados del siglo </w:t>
      </w:r>
      <w:r w:rsidRPr="00C20235">
        <w:rPr>
          <w:b w:val="0"/>
        </w:rPr>
        <w:lastRenderedPageBreak/>
        <w:t>XIX hasta el presente.</w:t>
      </w:r>
      <w:r w:rsidRPr="00C20235">
        <w:rPr>
          <w:rFonts w:eastAsia="Arial"/>
          <w:b w:val="0"/>
        </w:rPr>
        <w:t xml:space="preserve"> Para tal fin se señalan los protagonistas de cada uno de los períodos que marcaron la capacitación de las generaciones de relevo en el país. </w:t>
      </w:r>
      <w:r w:rsidRPr="00C20235">
        <w:rPr>
          <w:b w:val="0"/>
        </w:rPr>
        <w:t>En</w:t>
      </w:r>
      <w:r w:rsidRPr="00C20235">
        <w:rPr>
          <w:rFonts w:eastAsia="Arial"/>
          <w:b w:val="0"/>
        </w:rPr>
        <w:t xml:space="preserve"> </w:t>
      </w:r>
      <w:r w:rsidRPr="00C20235">
        <w:rPr>
          <w:b w:val="0"/>
        </w:rPr>
        <w:t>este</w:t>
      </w:r>
      <w:r w:rsidRPr="00C20235">
        <w:rPr>
          <w:rFonts w:eastAsia="Arial"/>
          <w:b w:val="0"/>
        </w:rPr>
        <w:t xml:space="preserve"> </w:t>
      </w:r>
      <w:r w:rsidRPr="00C20235">
        <w:rPr>
          <w:b w:val="0"/>
        </w:rPr>
        <w:t>sentido,</w:t>
      </w:r>
      <w:r w:rsidRPr="00C20235">
        <w:rPr>
          <w:rFonts w:eastAsia="Arial"/>
          <w:b w:val="0"/>
        </w:rPr>
        <w:t xml:space="preserve"> </w:t>
      </w:r>
      <w:r w:rsidRPr="00C20235">
        <w:rPr>
          <w:b w:val="0"/>
        </w:rPr>
        <w:t>es</w:t>
      </w:r>
      <w:r w:rsidRPr="00C20235">
        <w:rPr>
          <w:rFonts w:eastAsia="Arial"/>
          <w:b w:val="0"/>
        </w:rPr>
        <w:t xml:space="preserve"> </w:t>
      </w:r>
      <w:r w:rsidRPr="00C20235">
        <w:rPr>
          <w:b w:val="0"/>
        </w:rPr>
        <w:t>importante</w:t>
      </w:r>
      <w:r w:rsidRPr="00C20235">
        <w:rPr>
          <w:rFonts w:eastAsia="Arial"/>
          <w:b w:val="0"/>
        </w:rPr>
        <w:t xml:space="preserve"> </w:t>
      </w:r>
      <w:r w:rsidRPr="00C20235">
        <w:rPr>
          <w:b w:val="0"/>
        </w:rPr>
        <w:t>aclarar</w:t>
      </w:r>
      <w:r w:rsidRPr="00C20235">
        <w:rPr>
          <w:rFonts w:eastAsia="Arial"/>
          <w:b w:val="0"/>
        </w:rPr>
        <w:t xml:space="preserve"> </w:t>
      </w:r>
      <w:r w:rsidRPr="00C20235">
        <w:rPr>
          <w:b w:val="0"/>
        </w:rPr>
        <w:t>que</w:t>
      </w:r>
      <w:r w:rsidRPr="00C20235">
        <w:rPr>
          <w:rFonts w:eastAsia="Arial"/>
          <w:b w:val="0"/>
        </w:rPr>
        <w:t xml:space="preserve"> </w:t>
      </w:r>
      <w:r w:rsidRPr="00C20235">
        <w:rPr>
          <w:b w:val="0"/>
        </w:rPr>
        <w:t>esta</w:t>
      </w:r>
      <w:r w:rsidRPr="00C20235">
        <w:rPr>
          <w:rFonts w:eastAsia="Arial"/>
          <w:b w:val="0"/>
        </w:rPr>
        <w:t xml:space="preserve"> </w:t>
      </w:r>
      <w:r w:rsidRPr="00C20235">
        <w:rPr>
          <w:b w:val="0"/>
        </w:rPr>
        <w:t>reseña</w:t>
      </w:r>
      <w:r w:rsidRPr="00C20235">
        <w:rPr>
          <w:rFonts w:eastAsia="Arial"/>
          <w:b w:val="0"/>
        </w:rPr>
        <w:t xml:space="preserve"> </w:t>
      </w:r>
      <w:r w:rsidRPr="00C20235">
        <w:rPr>
          <w:b w:val="0"/>
        </w:rPr>
        <w:t>está</w:t>
      </w:r>
      <w:r w:rsidRPr="00C20235">
        <w:rPr>
          <w:rFonts w:eastAsia="Arial"/>
          <w:b w:val="0"/>
        </w:rPr>
        <w:t xml:space="preserve"> </w:t>
      </w:r>
      <w:r w:rsidRPr="00C20235">
        <w:rPr>
          <w:b w:val="0"/>
        </w:rPr>
        <w:t>basada</w:t>
      </w:r>
      <w:r w:rsidRPr="00C20235">
        <w:rPr>
          <w:rFonts w:eastAsia="Arial"/>
          <w:b w:val="0"/>
        </w:rPr>
        <w:t xml:space="preserve"> </w:t>
      </w:r>
      <w:r w:rsidRPr="00C20235">
        <w:rPr>
          <w:b w:val="0"/>
        </w:rPr>
        <w:t>principalmente</w:t>
      </w:r>
      <w:r w:rsidRPr="00C20235">
        <w:rPr>
          <w:rFonts w:eastAsia="Arial"/>
          <w:b w:val="0"/>
        </w:rPr>
        <w:t xml:space="preserve"> </w:t>
      </w:r>
      <w:r w:rsidRPr="00C20235">
        <w:rPr>
          <w:b w:val="0"/>
        </w:rPr>
        <w:t>en</w:t>
      </w:r>
      <w:r w:rsidRPr="00C20235">
        <w:rPr>
          <w:rFonts w:eastAsia="Arial"/>
          <w:b w:val="0"/>
        </w:rPr>
        <w:t xml:space="preserve"> </w:t>
      </w:r>
      <w:r w:rsidRPr="00C20235">
        <w:rPr>
          <w:b w:val="0"/>
        </w:rPr>
        <w:t>lo</w:t>
      </w:r>
      <w:r w:rsidRPr="00C20235">
        <w:rPr>
          <w:rFonts w:eastAsia="Arial"/>
          <w:b w:val="0"/>
        </w:rPr>
        <w:t xml:space="preserve"> </w:t>
      </w:r>
      <w:r w:rsidRPr="00C20235">
        <w:rPr>
          <w:b w:val="0"/>
        </w:rPr>
        <w:t>descrito</w:t>
      </w:r>
      <w:r w:rsidRPr="00C20235">
        <w:rPr>
          <w:rFonts w:eastAsia="Arial"/>
          <w:b w:val="0"/>
        </w:rPr>
        <w:t xml:space="preserve"> </w:t>
      </w:r>
      <w:r w:rsidRPr="00C20235">
        <w:rPr>
          <w:b w:val="0"/>
        </w:rPr>
        <w:t>por</w:t>
      </w:r>
      <w:r w:rsidRPr="00C20235">
        <w:rPr>
          <w:rFonts w:eastAsia="Arial"/>
          <w:b w:val="0"/>
        </w:rPr>
        <w:t xml:space="preserve"> </w:t>
      </w:r>
      <w:r w:rsidRPr="00C20235">
        <w:rPr>
          <w:b w:val="0"/>
        </w:rPr>
        <w:t>Bruni Celli</w:t>
      </w:r>
      <w:r w:rsidRPr="00C20235">
        <w:rPr>
          <w:rFonts w:eastAsia="Arial"/>
          <w:b w:val="0"/>
        </w:rPr>
        <w:t xml:space="preserve"> </w:t>
      </w:r>
      <w:r w:rsidRPr="00C20235">
        <w:rPr>
          <w:b w:val="0"/>
        </w:rPr>
        <w:t>y</w:t>
      </w:r>
      <w:r w:rsidRPr="00C20235">
        <w:rPr>
          <w:rFonts w:eastAsia="Arial"/>
          <w:b w:val="0"/>
        </w:rPr>
        <w:t xml:space="preserve"> </w:t>
      </w:r>
      <w:r w:rsidRPr="00C20235">
        <w:rPr>
          <w:b w:val="0"/>
        </w:rPr>
        <w:t>Calzadilla</w:t>
      </w:r>
      <w:r w:rsidRPr="00C20235">
        <w:rPr>
          <w:rFonts w:eastAsia="Arial"/>
          <w:b w:val="0"/>
        </w:rPr>
        <w:t xml:space="preserve"> </w:t>
      </w:r>
      <w:r w:rsidRPr="00C20235">
        <w:rPr>
          <w:b w:val="0"/>
        </w:rPr>
        <w:t>(1994),</w:t>
      </w:r>
      <w:r w:rsidRPr="00C20235">
        <w:rPr>
          <w:rFonts w:eastAsia="Arial"/>
          <w:b w:val="0"/>
        </w:rPr>
        <w:t xml:space="preserve"> </w:t>
      </w:r>
      <w:r w:rsidRPr="00C20235">
        <w:rPr>
          <w:b w:val="0"/>
        </w:rPr>
        <w:t>a</w:t>
      </w:r>
      <w:r w:rsidRPr="00C20235">
        <w:rPr>
          <w:rFonts w:eastAsia="Arial"/>
          <w:b w:val="0"/>
        </w:rPr>
        <w:t xml:space="preserve"> </w:t>
      </w:r>
      <w:r w:rsidRPr="00C20235">
        <w:rPr>
          <w:b w:val="0"/>
        </w:rPr>
        <w:t>menos</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indique</w:t>
      </w:r>
      <w:r w:rsidRPr="00C20235">
        <w:rPr>
          <w:rFonts w:eastAsia="Arial"/>
          <w:b w:val="0"/>
        </w:rPr>
        <w:t xml:space="preserve"> </w:t>
      </w:r>
      <w:r w:rsidRPr="00C20235">
        <w:rPr>
          <w:b w:val="0"/>
        </w:rPr>
        <w:t>lo</w:t>
      </w:r>
      <w:r w:rsidRPr="00C20235">
        <w:rPr>
          <w:rFonts w:eastAsia="Arial"/>
          <w:b w:val="0"/>
        </w:rPr>
        <w:t xml:space="preserve"> </w:t>
      </w:r>
      <w:r w:rsidRPr="00C20235">
        <w:rPr>
          <w:b w:val="0"/>
        </w:rPr>
        <w:t xml:space="preserve">contrario. </w:t>
      </w:r>
    </w:p>
    <w:p w:rsidR="00207D64" w:rsidRPr="00C20235" w:rsidRDefault="00207D64" w:rsidP="00207D64">
      <w:pPr>
        <w:spacing w:line="360" w:lineRule="auto"/>
        <w:ind w:firstLine="567"/>
        <w:jc w:val="both"/>
        <w:rPr>
          <w:b w:val="0"/>
        </w:rPr>
      </w:pPr>
      <w:r w:rsidRPr="00C20235">
        <w:rPr>
          <w:b w:val="0"/>
        </w:rPr>
        <w:t>Los</w:t>
      </w:r>
      <w:r w:rsidRPr="00C20235">
        <w:rPr>
          <w:rFonts w:eastAsia="Arial"/>
          <w:b w:val="0"/>
        </w:rPr>
        <w:t xml:space="preserve"> </w:t>
      </w:r>
      <w:r w:rsidRPr="00C20235">
        <w:rPr>
          <w:b w:val="0"/>
        </w:rPr>
        <w:t>primeros</w:t>
      </w:r>
      <w:r w:rsidRPr="00C20235">
        <w:rPr>
          <w:rFonts w:eastAsia="Arial"/>
          <w:b w:val="0"/>
        </w:rPr>
        <w:t xml:space="preserve"> </w:t>
      </w:r>
      <w:r w:rsidRPr="00C20235">
        <w:rPr>
          <w:b w:val="0"/>
        </w:rPr>
        <w:t>intentos</w:t>
      </w:r>
      <w:r w:rsidRPr="00C20235">
        <w:rPr>
          <w:rFonts w:eastAsia="Arial"/>
          <w:b w:val="0"/>
        </w:rPr>
        <w:t xml:space="preserve"> </w:t>
      </w:r>
      <w:r w:rsidRPr="00C20235">
        <w:rPr>
          <w:b w:val="0"/>
        </w:rPr>
        <w:t>para</w:t>
      </w:r>
      <w:r w:rsidRPr="00C20235">
        <w:rPr>
          <w:rFonts w:eastAsia="Arial"/>
          <w:b w:val="0"/>
        </w:rPr>
        <w:t xml:space="preserve"> </w:t>
      </w:r>
      <w:r w:rsidRPr="00C20235">
        <w:rPr>
          <w:b w:val="0"/>
        </w:rPr>
        <w:t>implementar</w:t>
      </w:r>
      <w:r w:rsidRPr="00C20235">
        <w:rPr>
          <w:rFonts w:eastAsia="Arial"/>
          <w:b w:val="0"/>
        </w:rPr>
        <w:t xml:space="preserve"> </w:t>
      </w:r>
      <w:r w:rsidRPr="00C20235">
        <w:rPr>
          <w:b w:val="0"/>
        </w:rPr>
        <w:t>esta</w:t>
      </w:r>
      <w:r w:rsidRPr="00C20235">
        <w:rPr>
          <w:rFonts w:eastAsia="Arial"/>
          <w:b w:val="0"/>
        </w:rPr>
        <w:t xml:space="preserve"> </w:t>
      </w:r>
      <w:r w:rsidRPr="00C20235">
        <w:rPr>
          <w:b w:val="0"/>
        </w:rPr>
        <w:t>modalidad</w:t>
      </w:r>
      <w:r w:rsidRPr="00C20235">
        <w:rPr>
          <w:rFonts w:eastAsia="Arial"/>
          <w:b w:val="0"/>
        </w:rPr>
        <w:t xml:space="preserve"> </w:t>
      </w:r>
      <w:r w:rsidRPr="00C20235">
        <w:rPr>
          <w:b w:val="0"/>
        </w:rPr>
        <w:t>educativa</w:t>
      </w:r>
      <w:r w:rsidRPr="00C20235">
        <w:rPr>
          <w:rFonts w:eastAsia="Arial"/>
          <w:b w:val="0"/>
        </w:rPr>
        <w:t xml:space="preserve"> </w:t>
      </w:r>
      <w:r w:rsidRPr="00C20235">
        <w:rPr>
          <w:b w:val="0"/>
        </w:rPr>
        <w:t>en</w:t>
      </w:r>
      <w:r w:rsidRPr="00C20235">
        <w:rPr>
          <w:rFonts w:eastAsia="Arial"/>
          <w:b w:val="0"/>
        </w:rPr>
        <w:t xml:space="preserve"> </w:t>
      </w:r>
      <w:r w:rsidRPr="00C20235">
        <w:rPr>
          <w:b w:val="0"/>
        </w:rPr>
        <w:t>nuestro</w:t>
      </w:r>
      <w:r w:rsidRPr="00C20235">
        <w:rPr>
          <w:rFonts w:eastAsia="Arial"/>
          <w:b w:val="0"/>
        </w:rPr>
        <w:t xml:space="preserve"> </w:t>
      </w:r>
      <w:r w:rsidRPr="00C20235">
        <w:rPr>
          <w:b w:val="0"/>
        </w:rPr>
        <w:t>país</w:t>
      </w:r>
      <w:r w:rsidRPr="00C20235">
        <w:rPr>
          <w:rFonts w:eastAsia="Arial"/>
          <w:b w:val="0"/>
        </w:rPr>
        <w:t xml:space="preserve"> </w:t>
      </w:r>
      <w:r w:rsidRPr="00C20235">
        <w:rPr>
          <w:b w:val="0"/>
        </w:rPr>
        <w:t>se</w:t>
      </w:r>
      <w:r w:rsidRPr="00C20235">
        <w:rPr>
          <w:rFonts w:eastAsia="Arial"/>
          <w:b w:val="0"/>
        </w:rPr>
        <w:t xml:space="preserve"> </w:t>
      </w:r>
      <w:r w:rsidRPr="00C20235">
        <w:rPr>
          <w:b w:val="0"/>
        </w:rPr>
        <w:t>concretaron</w:t>
      </w:r>
      <w:r w:rsidRPr="00C20235">
        <w:rPr>
          <w:rFonts w:eastAsia="Arial"/>
          <w:b w:val="0"/>
        </w:rPr>
        <w:t xml:space="preserve"> </w:t>
      </w:r>
      <w:r w:rsidRPr="00C20235">
        <w:rPr>
          <w:b w:val="0"/>
        </w:rPr>
        <w:t>a</w:t>
      </w:r>
      <w:r w:rsidRPr="00C20235">
        <w:rPr>
          <w:rFonts w:eastAsia="Arial"/>
          <w:b w:val="0"/>
        </w:rPr>
        <w:t xml:space="preserve"> </w:t>
      </w:r>
      <w:r w:rsidRPr="00C20235">
        <w:rPr>
          <w:b w:val="0"/>
        </w:rPr>
        <w:t>finales</w:t>
      </w:r>
      <w:r w:rsidRPr="00C20235">
        <w:rPr>
          <w:rFonts w:eastAsia="Arial"/>
          <w:b w:val="0"/>
        </w:rPr>
        <w:t xml:space="preserve"> </w:t>
      </w:r>
      <w:r w:rsidRPr="00C20235">
        <w:rPr>
          <w:b w:val="0"/>
        </w:rPr>
        <w:t>del</w:t>
      </w:r>
      <w:r w:rsidRPr="00C20235">
        <w:rPr>
          <w:rFonts w:eastAsia="Arial"/>
          <w:b w:val="0"/>
        </w:rPr>
        <w:t xml:space="preserve"> </w:t>
      </w:r>
      <w:r w:rsidRPr="00C20235">
        <w:rPr>
          <w:b w:val="0"/>
        </w:rPr>
        <w:t>siglo</w:t>
      </w:r>
      <w:r w:rsidRPr="00C20235">
        <w:rPr>
          <w:rFonts w:eastAsia="Arial"/>
          <w:b w:val="0"/>
        </w:rPr>
        <w:t xml:space="preserve"> </w:t>
      </w:r>
      <w:r w:rsidRPr="00C20235">
        <w:rPr>
          <w:b w:val="0"/>
        </w:rPr>
        <w:t>XIX.</w:t>
      </w:r>
      <w:r w:rsidRPr="00C20235">
        <w:rPr>
          <w:rFonts w:eastAsia="Arial"/>
          <w:b w:val="0"/>
        </w:rPr>
        <w:t xml:space="preserve"> </w:t>
      </w:r>
      <w:r w:rsidRPr="00C20235">
        <w:rPr>
          <w:b w:val="0"/>
        </w:rPr>
        <w:t>Sin</w:t>
      </w:r>
      <w:r w:rsidRPr="00C20235">
        <w:rPr>
          <w:rFonts w:eastAsia="Arial"/>
          <w:b w:val="0"/>
        </w:rPr>
        <w:t xml:space="preserve"> </w:t>
      </w:r>
      <w:r w:rsidRPr="00C20235">
        <w:rPr>
          <w:b w:val="0"/>
        </w:rPr>
        <w:t>embargo,</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año</w:t>
      </w:r>
      <w:r w:rsidRPr="00C20235">
        <w:rPr>
          <w:rFonts w:eastAsia="Arial"/>
          <w:b w:val="0"/>
        </w:rPr>
        <w:t xml:space="preserve"> </w:t>
      </w:r>
      <w:r w:rsidRPr="00C20235">
        <w:rPr>
          <w:b w:val="0"/>
        </w:rPr>
        <w:t>1843,</w:t>
      </w:r>
      <w:r w:rsidRPr="00C20235">
        <w:rPr>
          <w:rFonts w:eastAsia="Arial"/>
          <w:b w:val="0"/>
        </w:rPr>
        <w:t xml:space="preserve"> </w:t>
      </w:r>
      <w:r w:rsidRPr="00C20235">
        <w:rPr>
          <w:b w:val="0"/>
        </w:rPr>
        <w:t>José</w:t>
      </w:r>
      <w:r w:rsidRPr="00C20235">
        <w:rPr>
          <w:rFonts w:eastAsia="Arial"/>
          <w:b w:val="0"/>
        </w:rPr>
        <w:t xml:space="preserve"> </w:t>
      </w:r>
      <w:r w:rsidRPr="00C20235">
        <w:rPr>
          <w:b w:val="0"/>
        </w:rPr>
        <w:t>Tadeo</w:t>
      </w:r>
      <w:r w:rsidRPr="00C20235">
        <w:rPr>
          <w:rFonts w:eastAsia="Arial"/>
          <w:b w:val="0"/>
        </w:rPr>
        <w:t xml:space="preserve"> </w:t>
      </w:r>
      <w:r w:rsidRPr="00C20235">
        <w:rPr>
          <w:b w:val="0"/>
        </w:rPr>
        <w:t>Monagas</w:t>
      </w:r>
      <w:r w:rsidRPr="00C20235">
        <w:rPr>
          <w:rFonts w:eastAsia="Arial"/>
          <w:b w:val="0"/>
        </w:rPr>
        <w:t xml:space="preserve"> </w:t>
      </w:r>
      <w:r w:rsidRPr="00C20235">
        <w:rPr>
          <w:b w:val="0"/>
        </w:rPr>
        <w:t>ya</w:t>
      </w:r>
      <w:r w:rsidRPr="00C20235">
        <w:rPr>
          <w:rFonts w:eastAsia="Arial"/>
          <w:b w:val="0"/>
        </w:rPr>
        <w:t xml:space="preserve"> </w:t>
      </w:r>
      <w:r w:rsidRPr="00C20235">
        <w:rPr>
          <w:b w:val="0"/>
        </w:rPr>
        <w:t>había</w:t>
      </w:r>
      <w:r w:rsidRPr="00C20235">
        <w:rPr>
          <w:rFonts w:eastAsia="Arial"/>
          <w:b w:val="0"/>
        </w:rPr>
        <w:t xml:space="preserve"> </w:t>
      </w:r>
      <w:r w:rsidRPr="00C20235">
        <w:rPr>
          <w:b w:val="0"/>
        </w:rPr>
        <w:t>mostrado</w:t>
      </w:r>
      <w:r w:rsidRPr="00C20235">
        <w:rPr>
          <w:rFonts w:eastAsia="Arial"/>
          <w:b w:val="0"/>
        </w:rPr>
        <w:t xml:space="preserve"> </w:t>
      </w:r>
      <w:r w:rsidRPr="00C20235">
        <w:rPr>
          <w:b w:val="0"/>
        </w:rPr>
        <w:t>interés</w:t>
      </w:r>
      <w:r w:rsidRPr="00C20235">
        <w:rPr>
          <w:rFonts w:eastAsia="Arial"/>
          <w:b w:val="0"/>
        </w:rPr>
        <w:t xml:space="preserve"> </w:t>
      </w:r>
      <w:r w:rsidRPr="00C20235">
        <w:rPr>
          <w:b w:val="0"/>
        </w:rPr>
        <w:t>por</w:t>
      </w:r>
      <w:r w:rsidRPr="00C20235">
        <w:rPr>
          <w:rFonts w:eastAsia="Arial"/>
          <w:b w:val="0"/>
        </w:rPr>
        <w:t xml:space="preserve"> </w:t>
      </w:r>
      <w:r w:rsidRPr="00C20235">
        <w:rPr>
          <w:b w:val="0"/>
        </w:rPr>
        <w:t>capacitar</w:t>
      </w:r>
      <w:r w:rsidRPr="00C20235">
        <w:rPr>
          <w:rFonts w:eastAsia="Arial"/>
          <w:b w:val="0"/>
        </w:rPr>
        <w:t xml:space="preserve"> </w:t>
      </w:r>
      <w:r w:rsidRPr="00C20235">
        <w:rPr>
          <w:b w:val="0"/>
        </w:rPr>
        <w:t>artesanalmente</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jóvenes</w:t>
      </w:r>
      <w:r w:rsidRPr="00C20235">
        <w:rPr>
          <w:rFonts w:eastAsia="Arial"/>
          <w:b w:val="0"/>
        </w:rPr>
        <w:t xml:space="preserve"> </w:t>
      </w:r>
      <w:r w:rsidRPr="00C20235">
        <w:rPr>
          <w:b w:val="0"/>
        </w:rPr>
        <w:t>cursantes</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media</w:t>
      </w:r>
      <w:r w:rsidRPr="00C20235">
        <w:rPr>
          <w:rFonts w:eastAsia="Arial"/>
          <w:b w:val="0"/>
        </w:rPr>
        <w:t xml:space="preserve"> </w:t>
      </w:r>
      <w:r w:rsidRPr="00C20235">
        <w:rPr>
          <w:b w:val="0"/>
        </w:rPr>
        <w:t>en</w:t>
      </w:r>
      <w:r w:rsidRPr="00C20235">
        <w:rPr>
          <w:rFonts w:eastAsia="Arial"/>
          <w:b w:val="0"/>
        </w:rPr>
        <w:t xml:space="preserve"> </w:t>
      </w:r>
      <w:r w:rsidRPr="00C20235">
        <w:rPr>
          <w:b w:val="0"/>
        </w:rPr>
        <w:t>Venezuela.</w:t>
      </w:r>
      <w:r w:rsidRPr="00C20235">
        <w:rPr>
          <w:rFonts w:eastAsia="Arial"/>
          <w:b w:val="0"/>
        </w:rPr>
        <w:t xml:space="preserve"> </w:t>
      </w:r>
      <w:r w:rsidRPr="00C20235">
        <w:rPr>
          <w:b w:val="0"/>
        </w:rPr>
        <w:t>En</w:t>
      </w:r>
      <w:r w:rsidRPr="00C20235">
        <w:rPr>
          <w:rFonts w:eastAsia="Arial"/>
          <w:b w:val="0"/>
        </w:rPr>
        <w:t xml:space="preserve"> </w:t>
      </w:r>
      <w:r w:rsidRPr="00C20235">
        <w:rPr>
          <w:b w:val="0"/>
        </w:rPr>
        <w:t>este</w:t>
      </w:r>
      <w:r w:rsidRPr="00C20235">
        <w:rPr>
          <w:rFonts w:eastAsia="Arial"/>
          <w:b w:val="0"/>
        </w:rPr>
        <w:t xml:space="preserve"> </w:t>
      </w:r>
      <w:r w:rsidRPr="00C20235">
        <w:rPr>
          <w:b w:val="0"/>
        </w:rPr>
        <w:t>sentido,</w:t>
      </w:r>
      <w:r w:rsidRPr="00C20235">
        <w:rPr>
          <w:rFonts w:eastAsia="Arial"/>
          <w:b w:val="0"/>
        </w:rPr>
        <w:t xml:space="preserve"> </w:t>
      </w:r>
      <w:r w:rsidRPr="00C20235">
        <w:rPr>
          <w:b w:val="0"/>
        </w:rPr>
        <w:t>las</w:t>
      </w:r>
      <w:r w:rsidRPr="00C20235">
        <w:rPr>
          <w:rFonts w:eastAsia="Arial"/>
          <w:b w:val="0"/>
        </w:rPr>
        <w:t xml:space="preserve"> </w:t>
      </w:r>
      <w:r w:rsidRPr="00C20235">
        <w:rPr>
          <w:b w:val="0"/>
        </w:rPr>
        <w:t>primeras</w:t>
      </w:r>
      <w:r w:rsidRPr="00C20235">
        <w:rPr>
          <w:rFonts w:eastAsia="Arial"/>
          <w:b w:val="0"/>
        </w:rPr>
        <w:t xml:space="preserve"> </w:t>
      </w:r>
      <w:r w:rsidRPr="00C20235">
        <w:rPr>
          <w:b w:val="0"/>
        </w:rPr>
        <w:t>de</w:t>
      </w:r>
      <w:r w:rsidRPr="00C20235">
        <w:rPr>
          <w:rFonts w:eastAsia="Arial"/>
          <w:b w:val="0"/>
        </w:rPr>
        <w:t xml:space="preserve"> </w:t>
      </w:r>
      <w:r w:rsidRPr="00C20235">
        <w:rPr>
          <w:b w:val="0"/>
        </w:rPr>
        <w:t>esas</w:t>
      </w:r>
      <w:r w:rsidRPr="00C20235">
        <w:rPr>
          <w:rFonts w:eastAsia="Arial"/>
          <w:b w:val="0"/>
        </w:rPr>
        <w:t xml:space="preserve"> </w:t>
      </w:r>
      <w:r w:rsidRPr="00C20235">
        <w:rPr>
          <w:b w:val="0"/>
        </w:rPr>
        <w:t>acciones</w:t>
      </w:r>
      <w:r w:rsidRPr="00C20235">
        <w:rPr>
          <w:rFonts w:eastAsia="Arial"/>
          <w:b w:val="0"/>
        </w:rPr>
        <w:t xml:space="preserve"> </w:t>
      </w:r>
      <w:r w:rsidRPr="00C20235">
        <w:rPr>
          <w:b w:val="0"/>
        </w:rPr>
        <w:t>se</w:t>
      </w:r>
      <w:r w:rsidRPr="00C20235">
        <w:rPr>
          <w:rFonts w:eastAsia="Arial"/>
          <w:b w:val="0"/>
        </w:rPr>
        <w:t xml:space="preserve"> </w:t>
      </w:r>
      <w:r w:rsidRPr="00C20235">
        <w:rPr>
          <w:b w:val="0"/>
        </w:rPr>
        <w:t>llevaron</w:t>
      </w:r>
      <w:r w:rsidRPr="00C20235">
        <w:rPr>
          <w:rFonts w:eastAsia="Arial"/>
          <w:b w:val="0"/>
        </w:rPr>
        <w:t xml:space="preserve"> </w:t>
      </w:r>
      <w:r w:rsidRPr="00C20235">
        <w:rPr>
          <w:b w:val="0"/>
        </w:rPr>
        <w:t>a</w:t>
      </w:r>
      <w:r w:rsidRPr="00C20235">
        <w:rPr>
          <w:rFonts w:eastAsia="Arial"/>
          <w:b w:val="0"/>
        </w:rPr>
        <w:t xml:space="preserve"> </w:t>
      </w:r>
      <w:r w:rsidRPr="00C20235">
        <w:rPr>
          <w:b w:val="0"/>
        </w:rPr>
        <w:t>cabo</w:t>
      </w:r>
      <w:r w:rsidRPr="00C20235">
        <w:rPr>
          <w:rFonts w:eastAsia="Arial"/>
          <w:b w:val="0"/>
        </w:rPr>
        <w:t xml:space="preserve"> </w:t>
      </w:r>
      <w:r w:rsidRPr="00C20235">
        <w:rPr>
          <w:b w:val="0"/>
        </w:rPr>
        <w:t>en</w:t>
      </w:r>
      <w:r w:rsidRPr="00C20235">
        <w:rPr>
          <w:rFonts w:eastAsia="Arial"/>
          <w:b w:val="0"/>
        </w:rPr>
        <w:t xml:space="preserve"> </w:t>
      </w:r>
      <w:r w:rsidRPr="00C20235">
        <w:rPr>
          <w:b w:val="0"/>
        </w:rPr>
        <w:t>1884</w:t>
      </w:r>
      <w:r w:rsidRPr="00C20235">
        <w:rPr>
          <w:rFonts w:eastAsia="Arial"/>
          <w:b w:val="0"/>
        </w:rPr>
        <w:t xml:space="preserve"> </w:t>
      </w:r>
      <w:r w:rsidRPr="00C20235">
        <w:rPr>
          <w:b w:val="0"/>
        </w:rPr>
        <w:t>durante</w:t>
      </w:r>
      <w:r w:rsidRPr="00C20235">
        <w:rPr>
          <w:rFonts w:eastAsia="Arial"/>
          <w:b w:val="0"/>
        </w:rPr>
        <w:t xml:space="preserve"> </w:t>
      </w:r>
      <w:r w:rsidRPr="00C20235">
        <w:rPr>
          <w:b w:val="0"/>
        </w:rPr>
        <w:t>el</w:t>
      </w:r>
      <w:r w:rsidRPr="00C20235">
        <w:rPr>
          <w:rFonts w:eastAsia="Arial"/>
          <w:b w:val="0"/>
        </w:rPr>
        <w:t xml:space="preserve"> </w:t>
      </w:r>
      <w:r w:rsidRPr="00C20235">
        <w:rPr>
          <w:b w:val="0"/>
        </w:rPr>
        <w:t>gobierno</w:t>
      </w:r>
      <w:r w:rsidRPr="00C20235">
        <w:rPr>
          <w:rFonts w:eastAsia="Arial"/>
          <w:b w:val="0"/>
        </w:rPr>
        <w:t xml:space="preserve"> </w:t>
      </w:r>
      <w:r w:rsidRPr="00C20235">
        <w:rPr>
          <w:b w:val="0"/>
        </w:rPr>
        <w:t>de</w:t>
      </w:r>
      <w:r w:rsidRPr="00C20235">
        <w:rPr>
          <w:rFonts w:eastAsia="Arial"/>
          <w:b w:val="0"/>
        </w:rPr>
        <w:t xml:space="preserve"> </w:t>
      </w:r>
      <w:r w:rsidRPr="00C20235">
        <w:rPr>
          <w:b w:val="0"/>
        </w:rPr>
        <w:t>Antonio</w:t>
      </w:r>
      <w:r w:rsidRPr="00C20235">
        <w:rPr>
          <w:rFonts w:eastAsia="Arial"/>
          <w:b w:val="0"/>
        </w:rPr>
        <w:t xml:space="preserve"> </w:t>
      </w:r>
      <w:r w:rsidRPr="00C20235">
        <w:rPr>
          <w:b w:val="0"/>
        </w:rPr>
        <w:t>Guzmán</w:t>
      </w:r>
      <w:r w:rsidRPr="00C20235">
        <w:rPr>
          <w:rFonts w:eastAsia="Arial"/>
          <w:b w:val="0"/>
        </w:rPr>
        <w:t xml:space="preserve"> </w:t>
      </w:r>
      <w:r w:rsidRPr="00C20235">
        <w:rPr>
          <w:b w:val="0"/>
        </w:rPr>
        <w:t>Blanco.</w:t>
      </w:r>
    </w:p>
    <w:p w:rsidR="00207D64" w:rsidRPr="00C20235" w:rsidRDefault="00207D64" w:rsidP="00207D64">
      <w:pPr>
        <w:spacing w:line="360" w:lineRule="auto"/>
        <w:ind w:firstLine="567"/>
        <w:jc w:val="both"/>
        <w:rPr>
          <w:b w:val="0"/>
        </w:rPr>
      </w:pPr>
      <w:r w:rsidRPr="00C20235">
        <w:rPr>
          <w:b w:val="0"/>
        </w:rPr>
        <w:t>Las</w:t>
      </w:r>
      <w:r w:rsidRPr="00C20235">
        <w:rPr>
          <w:rFonts w:eastAsia="Arial"/>
          <w:b w:val="0"/>
        </w:rPr>
        <w:t xml:space="preserve"> </w:t>
      </w:r>
      <w:r w:rsidRPr="00C20235">
        <w:rPr>
          <w:b w:val="0"/>
        </w:rPr>
        <w:t>instituciones</w:t>
      </w:r>
      <w:r w:rsidRPr="00C20235">
        <w:rPr>
          <w:rFonts w:eastAsia="Arial"/>
          <w:b w:val="0"/>
        </w:rPr>
        <w:t xml:space="preserve"> </w:t>
      </w:r>
      <w:r w:rsidRPr="00C20235">
        <w:rPr>
          <w:b w:val="0"/>
        </w:rPr>
        <w:t>pioneras</w:t>
      </w:r>
      <w:r w:rsidRPr="00C20235">
        <w:rPr>
          <w:rFonts w:eastAsia="Arial"/>
          <w:b w:val="0"/>
        </w:rPr>
        <w:t xml:space="preserve"> </w:t>
      </w:r>
      <w:r w:rsidRPr="00C20235">
        <w:rPr>
          <w:b w:val="0"/>
        </w:rPr>
        <w:t>de</w:t>
      </w:r>
      <w:r w:rsidRPr="00C20235">
        <w:rPr>
          <w:rFonts w:eastAsia="Arial"/>
          <w:b w:val="0"/>
        </w:rPr>
        <w:t xml:space="preserve"> </w:t>
      </w:r>
      <w:r w:rsidRPr="00C20235">
        <w:rPr>
          <w:b w:val="0"/>
        </w:rPr>
        <w:t>carácter</w:t>
      </w:r>
      <w:r w:rsidRPr="00C20235">
        <w:rPr>
          <w:rFonts w:eastAsia="Arial"/>
          <w:b w:val="0"/>
        </w:rPr>
        <w:t xml:space="preserve"> </w:t>
      </w:r>
      <w:r w:rsidRPr="00C20235">
        <w:rPr>
          <w:b w:val="0"/>
        </w:rPr>
        <w:t>oficial</w:t>
      </w:r>
      <w:r w:rsidRPr="00C20235">
        <w:rPr>
          <w:rFonts w:eastAsia="Arial"/>
          <w:b w:val="0"/>
        </w:rPr>
        <w:t xml:space="preserve"> </w:t>
      </w:r>
      <w:r w:rsidRPr="00C20235">
        <w:rPr>
          <w:b w:val="0"/>
        </w:rPr>
        <w:t>dedicadas</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capacitación</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trabajo</w:t>
      </w:r>
      <w:r w:rsidRPr="00C20235">
        <w:rPr>
          <w:rFonts w:eastAsia="Arial"/>
          <w:b w:val="0"/>
        </w:rPr>
        <w:t xml:space="preserve"> </w:t>
      </w:r>
      <w:r w:rsidRPr="00C20235">
        <w:rPr>
          <w:b w:val="0"/>
        </w:rPr>
        <w:t>y</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de</w:t>
      </w:r>
      <w:r w:rsidRPr="00C20235">
        <w:rPr>
          <w:rFonts w:eastAsia="Arial"/>
          <w:b w:val="0"/>
        </w:rPr>
        <w:t xml:space="preserve"> </w:t>
      </w:r>
      <w:r w:rsidRPr="00C20235">
        <w:rPr>
          <w:b w:val="0"/>
        </w:rPr>
        <w:t>talento</w:t>
      </w:r>
      <w:r w:rsidRPr="00C20235">
        <w:rPr>
          <w:rFonts w:eastAsia="Arial"/>
          <w:b w:val="0"/>
        </w:rPr>
        <w:t xml:space="preserve"> </w:t>
      </w:r>
      <w:r w:rsidRPr="00C20235">
        <w:rPr>
          <w:b w:val="0"/>
        </w:rPr>
        <w:t>humano</w:t>
      </w:r>
      <w:r w:rsidRPr="00C20235">
        <w:rPr>
          <w:rFonts w:eastAsia="Arial"/>
          <w:b w:val="0"/>
        </w:rPr>
        <w:t xml:space="preserve"> </w:t>
      </w:r>
      <w:r w:rsidRPr="00C20235">
        <w:rPr>
          <w:b w:val="0"/>
        </w:rPr>
        <w:t>en</w:t>
      </w:r>
      <w:r w:rsidRPr="00C20235">
        <w:rPr>
          <w:rFonts w:eastAsia="Arial"/>
          <w:b w:val="0"/>
        </w:rPr>
        <w:t xml:space="preserve"> </w:t>
      </w:r>
      <w:r w:rsidRPr="00C20235">
        <w:rPr>
          <w:b w:val="0"/>
        </w:rPr>
        <w:t>oficios</w:t>
      </w:r>
      <w:r w:rsidRPr="00C20235">
        <w:rPr>
          <w:rFonts w:eastAsia="Arial"/>
          <w:b w:val="0"/>
        </w:rPr>
        <w:t xml:space="preserve"> </w:t>
      </w:r>
      <w:r w:rsidRPr="00C20235">
        <w:rPr>
          <w:b w:val="0"/>
        </w:rPr>
        <w:t>específicos</w:t>
      </w:r>
      <w:r w:rsidRPr="00C20235">
        <w:rPr>
          <w:rFonts w:eastAsia="Arial"/>
          <w:b w:val="0"/>
        </w:rPr>
        <w:t xml:space="preserve"> </w:t>
      </w:r>
      <w:r w:rsidRPr="00C20235">
        <w:rPr>
          <w:b w:val="0"/>
        </w:rPr>
        <w:t>nacen</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gobierno</w:t>
      </w:r>
      <w:r w:rsidRPr="00C20235">
        <w:rPr>
          <w:rFonts w:eastAsia="Arial"/>
          <w:b w:val="0"/>
        </w:rPr>
        <w:t xml:space="preserve"> </w:t>
      </w:r>
      <w:r w:rsidRPr="00C20235">
        <w:rPr>
          <w:b w:val="0"/>
        </w:rPr>
        <w:t>de</w:t>
      </w:r>
      <w:r w:rsidRPr="00C20235">
        <w:rPr>
          <w:rFonts w:eastAsia="Arial"/>
          <w:b w:val="0"/>
        </w:rPr>
        <w:t xml:space="preserve"> </w:t>
      </w:r>
      <w:r w:rsidRPr="00C20235">
        <w:rPr>
          <w:b w:val="0"/>
        </w:rPr>
        <w:t>Guzmán</w:t>
      </w:r>
      <w:r w:rsidRPr="00C20235">
        <w:rPr>
          <w:rFonts w:eastAsia="Arial"/>
          <w:b w:val="0"/>
        </w:rPr>
        <w:t xml:space="preserve"> </w:t>
      </w:r>
      <w:r w:rsidRPr="00C20235">
        <w:rPr>
          <w:b w:val="0"/>
        </w:rPr>
        <w:t>Blanco.</w:t>
      </w:r>
      <w:r w:rsidRPr="00C20235">
        <w:rPr>
          <w:rFonts w:eastAsia="Arial"/>
          <w:b w:val="0"/>
        </w:rPr>
        <w:t xml:space="preserve"> </w:t>
      </w:r>
      <w:r w:rsidRPr="00C20235">
        <w:rPr>
          <w:b w:val="0"/>
        </w:rPr>
        <w:t>Este</w:t>
      </w:r>
      <w:r w:rsidRPr="00C20235">
        <w:rPr>
          <w:rFonts w:eastAsia="Arial"/>
          <w:b w:val="0"/>
        </w:rPr>
        <w:t xml:space="preserve"> </w:t>
      </w:r>
      <w:r w:rsidRPr="00C20235">
        <w:rPr>
          <w:b w:val="0"/>
        </w:rPr>
        <w:t>insigne</w:t>
      </w:r>
      <w:r w:rsidRPr="00C20235">
        <w:rPr>
          <w:rFonts w:eastAsia="Arial"/>
          <w:b w:val="0"/>
        </w:rPr>
        <w:t xml:space="preserve"> </w:t>
      </w:r>
      <w:r w:rsidRPr="00C20235">
        <w:rPr>
          <w:b w:val="0"/>
        </w:rPr>
        <w:t>venezolano</w:t>
      </w:r>
      <w:r w:rsidRPr="00C20235">
        <w:rPr>
          <w:rFonts w:eastAsia="Arial"/>
          <w:b w:val="0"/>
        </w:rPr>
        <w:t xml:space="preserve"> </w:t>
      </w:r>
      <w:r w:rsidRPr="00C20235">
        <w:rPr>
          <w:b w:val="0"/>
        </w:rPr>
        <w:t>fundó</w:t>
      </w:r>
      <w:r w:rsidRPr="00C20235">
        <w:rPr>
          <w:rFonts w:eastAsia="Arial"/>
          <w:b w:val="0"/>
        </w:rPr>
        <w:t xml:space="preserve"> </w:t>
      </w:r>
      <w:r w:rsidRPr="00C20235">
        <w:rPr>
          <w:b w:val="0"/>
        </w:rPr>
        <w:t>en</w:t>
      </w:r>
      <w:r w:rsidRPr="00C20235">
        <w:rPr>
          <w:rFonts w:eastAsia="Arial"/>
          <w:b w:val="0"/>
        </w:rPr>
        <w:t xml:space="preserve"> </w:t>
      </w:r>
      <w:r w:rsidRPr="00C20235">
        <w:rPr>
          <w:b w:val="0"/>
        </w:rPr>
        <w:t>1884</w:t>
      </w:r>
      <w:r w:rsidRPr="00C20235">
        <w:rPr>
          <w:rFonts w:eastAsia="Arial"/>
          <w:b w:val="0"/>
        </w:rPr>
        <w:t xml:space="preserve"> </w:t>
      </w:r>
      <w:r w:rsidRPr="00C20235">
        <w:rPr>
          <w:b w:val="0"/>
        </w:rPr>
        <w:t>la</w:t>
      </w:r>
      <w:r w:rsidRPr="00C20235">
        <w:rPr>
          <w:rFonts w:eastAsia="Arial"/>
          <w:b w:val="0"/>
        </w:rPr>
        <w:t xml:space="preserve"> </w:t>
      </w:r>
      <w:r w:rsidRPr="00C20235">
        <w:rPr>
          <w:b w:val="0"/>
        </w:rPr>
        <w:t>Escuela</w:t>
      </w:r>
      <w:r w:rsidRPr="00C20235">
        <w:rPr>
          <w:rFonts w:eastAsia="Arial"/>
          <w:b w:val="0"/>
        </w:rPr>
        <w:t xml:space="preserve"> </w:t>
      </w:r>
      <w:r w:rsidRPr="00C20235">
        <w:rPr>
          <w:b w:val="0"/>
        </w:rPr>
        <w:t>de</w:t>
      </w:r>
      <w:r w:rsidRPr="00C20235">
        <w:rPr>
          <w:rFonts w:eastAsia="Arial"/>
          <w:b w:val="0"/>
        </w:rPr>
        <w:t xml:space="preserve"> </w:t>
      </w:r>
      <w:r w:rsidRPr="00C20235">
        <w:rPr>
          <w:b w:val="0"/>
        </w:rPr>
        <w:t>Artes</w:t>
      </w:r>
      <w:r w:rsidRPr="00C20235">
        <w:rPr>
          <w:rFonts w:eastAsia="Arial"/>
          <w:b w:val="0"/>
        </w:rPr>
        <w:t xml:space="preserve"> </w:t>
      </w:r>
      <w:r w:rsidRPr="00C20235">
        <w:rPr>
          <w:b w:val="0"/>
        </w:rPr>
        <w:t>y</w:t>
      </w:r>
      <w:r w:rsidRPr="00C20235">
        <w:rPr>
          <w:rFonts w:eastAsia="Arial"/>
          <w:b w:val="0"/>
        </w:rPr>
        <w:t xml:space="preserve"> </w:t>
      </w:r>
      <w:r w:rsidRPr="00C20235">
        <w:rPr>
          <w:b w:val="0"/>
        </w:rPr>
        <w:t>Oficios</w:t>
      </w:r>
      <w:r w:rsidRPr="00C20235">
        <w:rPr>
          <w:rFonts w:eastAsia="Arial"/>
          <w:b w:val="0"/>
        </w:rPr>
        <w:t xml:space="preserve"> </w:t>
      </w:r>
      <w:r w:rsidRPr="00C20235">
        <w:rPr>
          <w:b w:val="0"/>
        </w:rPr>
        <w:t>para</w:t>
      </w:r>
      <w:r w:rsidRPr="00C20235">
        <w:rPr>
          <w:rFonts w:eastAsia="Arial"/>
          <w:b w:val="0"/>
        </w:rPr>
        <w:t xml:space="preserve"> </w:t>
      </w:r>
      <w:r w:rsidRPr="00C20235">
        <w:rPr>
          <w:b w:val="0"/>
        </w:rPr>
        <w:t>varones.</w:t>
      </w:r>
      <w:r w:rsidRPr="00C20235">
        <w:rPr>
          <w:rFonts w:eastAsia="Arial"/>
          <w:b w:val="0"/>
        </w:rPr>
        <w:t xml:space="preserve"> </w:t>
      </w:r>
      <w:r w:rsidRPr="00C20235">
        <w:rPr>
          <w:b w:val="0"/>
        </w:rPr>
        <w:t>Más</w:t>
      </w:r>
      <w:r w:rsidRPr="00C20235">
        <w:rPr>
          <w:rFonts w:eastAsia="Arial"/>
          <w:b w:val="0"/>
        </w:rPr>
        <w:t xml:space="preserve"> </w:t>
      </w:r>
      <w:r w:rsidRPr="00C20235">
        <w:rPr>
          <w:b w:val="0"/>
        </w:rPr>
        <w:t>adelante,</w:t>
      </w:r>
      <w:r w:rsidRPr="00C20235">
        <w:rPr>
          <w:rFonts w:eastAsia="Arial"/>
          <w:b w:val="0"/>
        </w:rPr>
        <w:t xml:space="preserve"> </w:t>
      </w:r>
      <w:r w:rsidRPr="00C20235">
        <w:rPr>
          <w:b w:val="0"/>
        </w:rPr>
        <w:t>en</w:t>
      </w:r>
      <w:r w:rsidRPr="00C20235">
        <w:rPr>
          <w:rFonts w:eastAsia="Arial"/>
          <w:b w:val="0"/>
        </w:rPr>
        <w:t xml:space="preserve"> </w:t>
      </w:r>
      <w:r w:rsidRPr="00C20235">
        <w:rPr>
          <w:b w:val="0"/>
        </w:rPr>
        <w:t>1913,</w:t>
      </w:r>
      <w:r w:rsidRPr="00C20235">
        <w:rPr>
          <w:rFonts w:eastAsia="Arial"/>
          <w:b w:val="0"/>
        </w:rPr>
        <w:t xml:space="preserve"> </w:t>
      </w:r>
      <w:r w:rsidRPr="00C20235">
        <w:rPr>
          <w:b w:val="0"/>
        </w:rPr>
        <w:t>fue</w:t>
      </w:r>
      <w:r w:rsidRPr="00C20235">
        <w:rPr>
          <w:rFonts w:eastAsia="Arial"/>
          <w:b w:val="0"/>
        </w:rPr>
        <w:t xml:space="preserve"> </w:t>
      </w:r>
      <w:r w:rsidRPr="00C20235">
        <w:rPr>
          <w:b w:val="0"/>
        </w:rPr>
        <w:t>creada</w:t>
      </w:r>
      <w:r w:rsidRPr="00C20235">
        <w:rPr>
          <w:rFonts w:eastAsia="Arial"/>
          <w:b w:val="0"/>
        </w:rPr>
        <w:t xml:space="preserve"> </w:t>
      </w:r>
      <w:r w:rsidRPr="00C20235">
        <w:rPr>
          <w:b w:val="0"/>
        </w:rPr>
        <w:t>la</w:t>
      </w:r>
      <w:r w:rsidRPr="00C20235">
        <w:rPr>
          <w:rFonts w:eastAsia="Arial"/>
          <w:b w:val="0"/>
        </w:rPr>
        <w:t xml:space="preserve"> </w:t>
      </w:r>
      <w:r w:rsidRPr="00C20235">
        <w:rPr>
          <w:b w:val="0"/>
        </w:rPr>
        <w:t>Escuela</w:t>
      </w:r>
      <w:r w:rsidRPr="00C20235">
        <w:rPr>
          <w:rFonts w:eastAsia="Arial"/>
          <w:b w:val="0"/>
        </w:rPr>
        <w:t xml:space="preserve"> </w:t>
      </w:r>
      <w:r w:rsidRPr="00C20235">
        <w:rPr>
          <w:b w:val="0"/>
        </w:rPr>
        <w:t>de</w:t>
      </w:r>
      <w:r w:rsidRPr="00C20235">
        <w:rPr>
          <w:rFonts w:eastAsia="Arial"/>
          <w:b w:val="0"/>
        </w:rPr>
        <w:t xml:space="preserve"> </w:t>
      </w:r>
      <w:r w:rsidRPr="00C20235">
        <w:rPr>
          <w:b w:val="0"/>
        </w:rPr>
        <w:t>Artes</w:t>
      </w:r>
      <w:r w:rsidRPr="00C20235">
        <w:rPr>
          <w:rFonts w:eastAsia="Arial"/>
          <w:b w:val="0"/>
        </w:rPr>
        <w:t xml:space="preserve"> </w:t>
      </w:r>
      <w:r w:rsidRPr="00C20235">
        <w:rPr>
          <w:b w:val="0"/>
        </w:rPr>
        <w:t>y</w:t>
      </w:r>
      <w:r w:rsidRPr="00C20235">
        <w:rPr>
          <w:rFonts w:eastAsia="Arial"/>
          <w:b w:val="0"/>
        </w:rPr>
        <w:t xml:space="preserve"> </w:t>
      </w:r>
      <w:r w:rsidRPr="00C20235">
        <w:rPr>
          <w:b w:val="0"/>
        </w:rPr>
        <w:t>Oficios</w:t>
      </w:r>
      <w:r w:rsidRPr="00C20235">
        <w:rPr>
          <w:rFonts w:eastAsia="Arial"/>
          <w:b w:val="0"/>
        </w:rPr>
        <w:t xml:space="preserve"> </w:t>
      </w:r>
      <w:r w:rsidRPr="00C20235">
        <w:rPr>
          <w:b w:val="0"/>
        </w:rPr>
        <w:t>para</w:t>
      </w:r>
      <w:r w:rsidRPr="00C20235">
        <w:rPr>
          <w:rFonts w:eastAsia="Arial"/>
          <w:b w:val="0"/>
        </w:rPr>
        <w:t xml:space="preserve"> </w:t>
      </w:r>
      <w:r w:rsidRPr="00C20235">
        <w:rPr>
          <w:b w:val="0"/>
        </w:rPr>
        <w:t>Mujeres,</w:t>
      </w:r>
      <w:r w:rsidRPr="00C20235">
        <w:rPr>
          <w:rFonts w:eastAsia="Arial"/>
          <w:b w:val="0"/>
        </w:rPr>
        <w:t xml:space="preserve"> </w:t>
      </w:r>
      <w:r w:rsidRPr="00C20235">
        <w:rPr>
          <w:b w:val="0"/>
        </w:rPr>
        <w:t>con</w:t>
      </w:r>
      <w:r w:rsidRPr="00C20235">
        <w:rPr>
          <w:rFonts w:eastAsia="Arial"/>
          <w:b w:val="0"/>
        </w:rPr>
        <w:t xml:space="preserve"> </w:t>
      </w:r>
      <w:r w:rsidRPr="00C20235">
        <w:rPr>
          <w:b w:val="0"/>
        </w:rPr>
        <w:t>la</w:t>
      </w:r>
      <w:r w:rsidRPr="00C20235">
        <w:rPr>
          <w:rFonts w:eastAsia="Arial"/>
          <w:b w:val="0"/>
        </w:rPr>
        <w:t xml:space="preserve"> </w:t>
      </w:r>
      <w:r w:rsidRPr="00C20235">
        <w:rPr>
          <w:b w:val="0"/>
        </w:rPr>
        <w:t>cual</w:t>
      </w:r>
      <w:r w:rsidRPr="00C20235">
        <w:rPr>
          <w:rFonts w:eastAsia="Arial"/>
          <w:b w:val="0"/>
        </w:rPr>
        <w:t xml:space="preserve"> </w:t>
      </w:r>
      <w:r w:rsidRPr="00C20235">
        <w:rPr>
          <w:b w:val="0"/>
        </w:rPr>
        <w:t>se</w:t>
      </w:r>
      <w:r w:rsidRPr="00C20235">
        <w:rPr>
          <w:rFonts w:eastAsia="Arial"/>
          <w:b w:val="0"/>
        </w:rPr>
        <w:t xml:space="preserve"> </w:t>
      </w:r>
      <w:r w:rsidRPr="00C20235">
        <w:rPr>
          <w:b w:val="0"/>
        </w:rPr>
        <w:t>pretendía</w:t>
      </w:r>
      <w:r w:rsidRPr="00C20235">
        <w:rPr>
          <w:rFonts w:eastAsia="Arial"/>
          <w:b w:val="0"/>
        </w:rPr>
        <w:t xml:space="preserve"> </w:t>
      </w:r>
      <w:r w:rsidRPr="00C20235">
        <w:rPr>
          <w:b w:val="0"/>
        </w:rPr>
        <w:t>aprovechar</w:t>
      </w:r>
      <w:r w:rsidRPr="00C20235">
        <w:rPr>
          <w:rFonts w:eastAsia="Arial"/>
          <w:b w:val="0"/>
        </w:rPr>
        <w:t xml:space="preserve"> </w:t>
      </w:r>
      <w:r w:rsidRPr="00C20235">
        <w:rPr>
          <w:b w:val="0"/>
        </w:rPr>
        <w:t>la</w:t>
      </w:r>
      <w:r w:rsidRPr="00C20235">
        <w:rPr>
          <w:rFonts w:eastAsia="Arial"/>
          <w:b w:val="0"/>
        </w:rPr>
        <w:t xml:space="preserve"> </w:t>
      </w:r>
      <w:r w:rsidRPr="00C20235">
        <w:rPr>
          <w:b w:val="0"/>
        </w:rPr>
        <w:t>capacidad</w:t>
      </w:r>
      <w:r w:rsidRPr="00C20235">
        <w:rPr>
          <w:rFonts w:eastAsia="Arial"/>
          <w:b w:val="0"/>
        </w:rPr>
        <w:t xml:space="preserve"> </w:t>
      </w:r>
      <w:r w:rsidRPr="00C20235">
        <w:rPr>
          <w:b w:val="0"/>
        </w:rPr>
        <w:t>productiva</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mujeres.</w:t>
      </w:r>
    </w:p>
    <w:p w:rsidR="00207D64" w:rsidRPr="00C20235" w:rsidRDefault="00207D64" w:rsidP="00207D64">
      <w:pPr>
        <w:spacing w:line="360" w:lineRule="auto"/>
        <w:ind w:firstLine="567"/>
        <w:jc w:val="both"/>
        <w:rPr>
          <w:b w:val="0"/>
        </w:rPr>
      </w:pPr>
      <w:r w:rsidRPr="00C20235">
        <w:rPr>
          <w:b w:val="0"/>
        </w:rPr>
        <w:t>La</w:t>
      </w:r>
      <w:r w:rsidRPr="00C20235">
        <w:rPr>
          <w:rFonts w:eastAsia="Arial"/>
          <w:b w:val="0"/>
        </w:rPr>
        <w:t xml:space="preserve"> </w:t>
      </w:r>
      <w:r w:rsidRPr="00C20235">
        <w:rPr>
          <w:b w:val="0"/>
        </w:rPr>
        <w:t>capacitación</w:t>
      </w:r>
      <w:r w:rsidRPr="00C20235">
        <w:rPr>
          <w:rFonts w:eastAsia="Arial"/>
          <w:b w:val="0"/>
        </w:rPr>
        <w:t xml:space="preserve"> </w:t>
      </w:r>
      <w:r w:rsidRPr="00C20235">
        <w:rPr>
          <w:b w:val="0"/>
        </w:rPr>
        <w:t>artesanal</w:t>
      </w:r>
      <w:r w:rsidRPr="00C20235">
        <w:rPr>
          <w:rFonts w:eastAsia="Arial"/>
          <w:b w:val="0"/>
        </w:rPr>
        <w:t xml:space="preserve"> </w:t>
      </w:r>
      <w:r w:rsidRPr="00C20235">
        <w:rPr>
          <w:b w:val="0"/>
        </w:rPr>
        <w:t>impulsada</w:t>
      </w:r>
      <w:r w:rsidRPr="00C20235">
        <w:rPr>
          <w:rFonts w:eastAsia="Arial"/>
          <w:b w:val="0"/>
        </w:rPr>
        <w:t xml:space="preserve"> </w:t>
      </w:r>
      <w:r w:rsidRPr="00C20235">
        <w:rPr>
          <w:b w:val="0"/>
        </w:rPr>
        <w:t>por</w:t>
      </w:r>
      <w:r w:rsidRPr="00C20235">
        <w:rPr>
          <w:rFonts w:eastAsia="Arial"/>
          <w:b w:val="0"/>
        </w:rPr>
        <w:t xml:space="preserve"> </w:t>
      </w:r>
      <w:r w:rsidRPr="00C20235">
        <w:rPr>
          <w:b w:val="0"/>
        </w:rPr>
        <w:t>Guzmán</w:t>
      </w:r>
      <w:r w:rsidRPr="00C20235">
        <w:rPr>
          <w:rFonts w:eastAsia="Arial"/>
          <w:b w:val="0"/>
        </w:rPr>
        <w:t xml:space="preserve"> </w:t>
      </w:r>
      <w:r w:rsidRPr="00C20235">
        <w:rPr>
          <w:b w:val="0"/>
        </w:rPr>
        <w:t>Blanco</w:t>
      </w:r>
      <w:r w:rsidRPr="00C20235">
        <w:rPr>
          <w:rFonts w:eastAsia="Arial"/>
          <w:b w:val="0"/>
        </w:rPr>
        <w:t xml:space="preserve"> </w:t>
      </w:r>
      <w:r w:rsidRPr="00C20235">
        <w:rPr>
          <w:b w:val="0"/>
        </w:rPr>
        <w:t>se</w:t>
      </w:r>
      <w:r w:rsidRPr="00C20235">
        <w:rPr>
          <w:rFonts w:eastAsia="Arial"/>
          <w:b w:val="0"/>
        </w:rPr>
        <w:t xml:space="preserve"> </w:t>
      </w:r>
      <w:r w:rsidRPr="00C20235">
        <w:rPr>
          <w:b w:val="0"/>
        </w:rPr>
        <w:t>mantuvo</w:t>
      </w:r>
      <w:r w:rsidRPr="00C20235">
        <w:rPr>
          <w:rFonts w:eastAsia="Arial"/>
          <w:b w:val="0"/>
        </w:rPr>
        <w:t xml:space="preserve"> </w:t>
      </w:r>
      <w:r w:rsidRPr="00C20235">
        <w:rPr>
          <w:b w:val="0"/>
        </w:rPr>
        <w:t>vigente</w:t>
      </w:r>
      <w:r w:rsidRPr="00C20235">
        <w:rPr>
          <w:rFonts w:eastAsia="Arial"/>
          <w:b w:val="0"/>
        </w:rPr>
        <w:t xml:space="preserve"> </w:t>
      </w:r>
      <w:r w:rsidRPr="00C20235">
        <w:rPr>
          <w:b w:val="0"/>
        </w:rPr>
        <w:t>hasta</w:t>
      </w:r>
      <w:r w:rsidRPr="00C20235">
        <w:rPr>
          <w:rFonts w:eastAsia="Arial"/>
          <w:b w:val="0"/>
        </w:rPr>
        <w:t xml:space="preserve"> </w:t>
      </w:r>
      <w:r w:rsidRPr="00C20235">
        <w:rPr>
          <w:b w:val="0"/>
        </w:rPr>
        <w:t>la</w:t>
      </w:r>
      <w:r w:rsidRPr="00C20235">
        <w:rPr>
          <w:rFonts w:eastAsia="Arial"/>
          <w:b w:val="0"/>
        </w:rPr>
        <w:t xml:space="preserve"> </w:t>
      </w:r>
      <w:r w:rsidRPr="00C20235">
        <w:rPr>
          <w:b w:val="0"/>
        </w:rPr>
        <w:t>muerte</w:t>
      </w:r>
      <w:r w:rsidRPr="00C20235">
        <w:rPr>
          <w:rFonts w:eastAsia="Arial"/>
          <w:b w:val="0"/>
        </w:rPr>
        <w:t xml:space="preserve"> </w:t>
      </w:r>
      <w:r w:rsidRPr="00C20235">
        <w:rPr>
          <w:b w:val="0"/>
        </w:rPr>
        <w:t>del</w:t>
      </w:r>
      <w:r w:rsidRPr="00C20235">
        <w:rPr>
          <w:rFonts w:eastAsia="Arial"/>
          <w:b w:val="0"/>
        </w:rPr>
        <w:t xml:space="preserve"> </w:t>
      </w:r>
      <w:r w:rsidRPr="00C20235">
        <w:rPr>
          <w:b w:val="0"/>
        </w:rPr>
        <w:t>General</w:t>
      </w:r>
      <w:r w:rsidRPr="00C20235">
        <w:rPr>
          <w:rFonts w:eastAsia="Arial"/>
          <w:b w:val="0"/>
        </w:rPr>
        <w:t xml:space="preserve"> </w:t>
      </w:r>
      <w:r w:rsidRPr="00C20235">
        <w:rPr>
          <w:b w:val="0"/>
        </w:rPr>
        <w:t>Juan</w:t>
      </w:r>
      <w:r w:rsidRPr="00C20235">
        <w:rPr>
          <w:rFonts w:eastAsia="Arial"/>
          <w:b w:val="0"/>
        </w:rPr>
        <w:t xml:space="preserve"> </w:t>
      </w:r>
      <w:r w:rsidRPr="00C20235">
        <w:rPr>
          <w:b w:val="0"/>
        </w:rPr>
        <w:t>Vicente</w:t>
      </w:r>
      <w:r w:rsidRPr="00C20235">
        <w:rPr>
          <w:rFonts w:eastAsia="Arial"/>
          <w:b w:val="0"/>
        </w:rPr>
        <w:t xml:space="preserve"> </w:t>
      </w:r>
      <w:r w:rsidRPr="00C20235">
        <w:rPr>
          <w:b w:val="0"/>
        </w:rPr>
        <w:t>Gómez.</w:t>
      </w:r>
      <w:r w:rsidRPr="00C20235">
        <w:rPr>
          <w:rFonts w:eastAsia="Arial"/>
          <w:b w:val="0"/>
        </w:rPr>
        <w:t xml:space="preserve"> </w:t>
      </w:r>
      <w:r w:rsidRPr="00C20235">
        <w:rPr>
          <w:b w:val="0"/>
        </w:rPr>
        <w:t>Más</w:t>
      </w:r>
      <w:r w:rsidRPr="00C20235">
        <w:rPr>
          <w:rFonts w:eastAsia="Arial"/>
          <w:b w:val="0"/>
        </w:rPr>
        <w:t xml:space="preserve"> </w:t>
      </w:r>
      <w:r w:rsidRPr="00C20235">
        <w:rPr>
          <w:b w:val="0"/>
        </w:rPr>
        <w:t>tarde,</w:t>
      </w:r>
      <w:r w:rsidRPr="00C20235">
        <w:rPr>
          <w:rFonts w:eastAsia="Arial"/>
          <w:b w:val="0"/>
        </w:rPr>
        <w:t xml:space="preserve"> </w:t>
      </w:r>
      <w:r w:rsidRPr="00C20235">
        <w:rPr>
          <w:b w:val="0"/>
        </w:rPr>
        <w:t>en</w:t>
      </w:r>
      <w:r w:rsidRPr="00C20235">
        <w:rPr>
          <w:rFonts w:eastAsia="Arial"/>
          <w:b w:val="0"/>
        </w:rPr>
        <w:t xml:space="preserve"> </w:t>
      </w:r>
      <w:r w:rsidRPr="00C20235">
        <w:rPr>
          <w:b w:val="0"/>
        </w:rPr>
        <w:t>1935,</w:t>
      </w:r>
      <w:r w:rsidRPr="00C20235">
        <w:rPr>
          <w:rFonts w:eastAsia="Arial"/>
          <w:b w:val="0"/>
        </w:rPr>
        <w:t xml:space="preserve"> </w:t>
      </w:r>
      <w:r w:rsidRPr="00C20235">
        <w:rPr>
          <w:b w:val="0"/>
        </w:rPr>
        <w:t>toma</w:t>
      </w:r>
      <w:r w:rsidRPr="00C20235">
        <w:rPr>
          <w:rFonts w:eastAsia="Arial"/>
          <w:b w:val="0"/>
        </w:rPr>
        <w:t xml:space="preserve"> </w:t>
      </w:r>
      <w:r w:rsidRPr="00C20235">
        <w:rPr>
          <w:b w:val="0"/>
        </w:rPr>
        <w:t>auge</w:t>
      </w:r>
      <w:r w:rsidRPr="00C20235">
        <w:rPr>
          <w:rFonts w:eastAsia="Arial"/>
          <w:b w:val="0"/>
        </w:rPr>
        <w:t xml:space="preserve"> </w:t>
      </w:r>
      <w:r w:rsidRPr="00C20235">
        <w:rPr>
          <w:b w:val="0"/>
        </w:rPr>
        <w:t>en</w:t>
      </w:r>
      <w:r w:rsidRPr="00C20235">
        <w:rPr>
          <w:rFonts w:eastAsia="Arial"/>
          <w:b w:val="0"/>
        </w:rPr>
        <w:t xml:space="preserve"> </w:t>
      </w:r>
      <w:r w:rsidRPr="00C20235">
        <w:rPr>
          <w:b w:val="0"/>
        </w:rPr>
        <w:t>Venezuela</w:t>
      </w:r>
      <w:r w:rsidRPr="00C20235">
        <w:rPr>
          <w:rFonts w:eastAsia="Arial"/>
          <w:b w:val="0"/>
        </w:rPr>
        <w:t xml:space="preserve"> </w:t>
      </w:r>
      <w:r w:rsidRPr="00C20235">
        <w:rPr>
          <w:b w:val="0"/>
        </w:rPr>
        <w:t>el</w:t>
      </w:r>
      <w:r w:rsidRPr="00C20235">
        <w:rPr>
          <w:rFonts w:eastAsia="Arial"/>
          <w:b w:val="0"/>
        </w:rPr>
        <w:t xml:space="preserve"> </w:t>
      </w:r>
      <w:r w:rsidRPr="00C20235">
        <w:rPr>
          <w:b w:val="0"/>
        </w:rPr>
        <w:t>proceso</w:t>
      </w:r>
      <w:r w:rsidRPr="00C20235">
        <w:rPr>
          <w:rFonts w:eastAsia="Arial"/>
          <w:b w:val="0"/>
        </w:rPr>
        <w:t xml:space="preserve"> </w:t>
      </w:r>
      <w:r w:rsidRPr="00C20235">
        <w:rPr>
          <w:b w:val="0"/>
        </w:rPr>
        <w:t>de</w:t>
      </w:r>
      <w:r w:rsidRPr="00C20235">
        <w:rPr>
          <w:rFonts w:eastAsia="Arial"/>
          <w:b w:val="0"/>
        </w:rPr>
        <w:t xml:space="preserve"> </w:t>
      </w:r>
      <w:r w:rsidRPr="00C20235">
        <w:rPr>
          <w:b w:val="0"/>
        </w:rPr>
        <w:t>industrialización</w:t>
      </w:r>
      <w:r w:rsidRPr="00C20235">
        <w:rPr>
          <w:rFonts w:eastAsia="Arial"/>
          <w:b w:val="0"/>
        </w:rPr>
        <w:t xml:space="preserve"> </w:t>
      </w:r>
      <w:r w:rsidRPr="00C20235">
        <w:rPr>
          <w:b w:val="0"/>
        </w:rPr>
        <w:t>impulsado</w:t>
      </w:r>
      <w:r w:rsidRPr="00C20235">
        <w:rPr>
          <w:rFonts w:eastAsia="Arial"/>
          <w:b w:val="0"/>
        </w:rPr>
        <w:t xml:space="preserve"> </w:t>
      </w:r>
      <w:r w:rsidRPr="00C20235">
        <w:rPr>
          <w:b w:val="0"/>
        </w:rPr>
        <w:t>por</w:t>
      </w:r>
      <w:r w:rsidRPr="00C20235">
        <w:rPr>
          <w:rFonts w:eastAsia="Arial"/>
          <w:b w:val="0"/>
        </w:rPr>
        <w:t xml:space="preserve"> </w:t>
      </w:r>
      <w:r w:rsidRPr="00C20235">
        <w:rPr>
          <w:b w:val="0"/>
        </w:rPr>
        <w:t>el</w:t>
      </w:r>
      <w:r w:rsidRPr="00C20235">
        <w:rPr>
          <w:rFonts w:eastAsia="Arial"/>
          <w:b w:val="0"/>
        </w:rPr>
        <w:t xml:space="preserve"> </w:t>
      </w:r>
      <w:r w:rsidRPr="00C20235">
        <w:rPr>
          <w:b w:val="0"/>
        </w:rPr>
        <w:t>inicio</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explotación</w:t>
      </w:r>
      <w:r w:rsidRPr="00C20235">
        <w:rPr>
          <w:rFonts w:eastAsia="Arial"/>
          <w:b w:val="0"/>
        </w:rPr>
        <w:t xml:space="preserve"> </w:t>
      </w:r>
      <w:r w:rsidRPr="00C20235">
        <w:rPr>
          <w:b w:val="0"/>
        </w:rPr>
        <w:t>petrolera.</w:t>
      </w:r>
      <w:r w:rsidRPr="00C20235">
        <w:rPr>
          <w:rFonts w:eastAsia="Arial"/>
          <w:b w:val="0"/>
        </w:rPr>
        <w:t xml:space="preserve"> </w:t>
      </w:r>
      <w:r w:rsidRPr="00C20235">
        <w:rPr>
          <w:b w:val="0"/>
        </w:rPr>
        <w:t>Como</w:t>
      </w:r>
      <w:r w:rsidRPr="00C20235">
        <w:rPr>
          <w:rFonts w:eastAsia="Arial"/>
          <w:b w:val="0"/>
        </w:rPr>
        <w:t xml:space="preserve"> </w:t>
      </w:r>
      <w:r w:rsidRPr="00C20235">
        <w:rPr>
          <w:b w:val="0"/>
        </w:rPr>
        <w:t>consecuencia</w:t>
      </w:r>
      <w:r w:rsidRPr="00C20235">
        <w:rPr>
          <w:rFonts w:eastAsia="Arial"/>
          <w:b w:val="0"/>
        </w:rPr>
        <w:t xml:space="preserve"> </w:t>
      </w:r>
      <w:r w:rsidRPr="00C20235">
        <w:rPr>
          <w:b w:val="0"/>
        </w:rPr>
        <w:t>de</w:t>
      </w:r>
      <w:r w:rsidRPr="00C20235">
        <w:rPr>
          <w:rFonts w:eastAsia="Arial"/>
          <w:b w:val="0"/>
        </w:rPr>
        <w:t xml:space="preserve"> </w:t>
      </w:r>
      <w:r w:rsidRPr="00C20235">
        <w:rPr>
          <w:b w:val="0"/>
        </w:rPr>
        <w:t>este</w:t>
      </w:r>
      <w:r w:rsidRPr="00C20235">
        <w:rPr>
          <w:rFonts w:eastAsia="Arial"/>
          <w:b w:val="0"/>
        </w:rPr>
        <w:t xml:space="preserve"> </w:t>
      </w:r>
      <w:r w:rsidRPr="00C20235">
        <w:rPr>
          <w:b w:val="0"/>
        </w:rPr>
        <w:t>nuevo</w:t>
      </w:r>
      <w:r w:rsidRPr="00C20235">
        <w:rPr>
          <w:rFonts w:eastAsia="Arial"/>
          <w:b w:val="0"/>
        </w:rPr>
        <w:t xml:space="preserve"> </w:t>
      </w:r>
      <w:r w:rsidRPr="00C20235">
        <w:rPr>
          <w:b w:val="0"/>
        </w:rPr>
        <w:t>panorama</w:t>
      </w:r>
      <w:r w:rsidRPr="00C20235">
        <w:rPr>
          <w:rFonts w:eastAsia="Arial"/>
          <w:b w:val="0"/>
        </w:rPr>
        <w:t xml:space="preserve"> </w:t>
      </w:r>
      <w:r w:rsidRPr="00C20235">
        <w:rPr>
          <w:b w:val="0"/>
        </w:rPr>
        <w:t>económico</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país,</w:t>
      </w:r>
      <w:r w:rsidRPr="00C20235">
        <w:rPr>
          <w:rFonts w:eastAsia="Arial"/>
          <w:b w:val="0"/>
        </w:rPr>
        <w:t xml:space="preserve"> </w:t>
      </w:r>
      <w:r w:rsidRPr="00C20235">
        <w:rPr>
          <w:b w:val="0"/>
        </w:rPr>
        <w:t>el</w:t>
      </w:r>
      <w:r w:rsidRPr="00C20235">
        <w:rPr>
          <w:rFonts w:eastAsia="Arial"/>
          <w:b w:val="0"/>
        </w:rPr>
        <w:t xml:space="preserve"> </w:t>
      </w:r>
      <w:r w:rsidRPr="00C20235">
        <w:rPr>
          <w:b w:val="0"/>
        </w:rPr>
        <w:t>taller</w:t>
      </w:r>
      <w:r w:rsidRPr="00C20235">
        <w:rPr>
          <w:rFonts w:eastAsia="Arial"/>
          <w:b w:val="0"/>
        </w:rPr>
        <w:t xml:space="preserve"> </w:t>
      </w:r>
      <w:r w:rsidRPr="00C20235">
        <w:rPr>
          <w:b w:val="0"/>
        </w:rPr>
        <w:t>artesanal</w:t>
      </w:r>
      <w:r w:rsidRPr="00C20235">
        <w:rPr>
          <w:rFonts w:eastAsia="Arial"/>
          <w:b w:val="0"/>
        </w:rPr>
        <w:t xml:space="preserve"> </w:t>
      </w:r>
      <w:r w:rsidRPr="00C20235">
        <w:rPr>
          <w:b w:val="0"/>
        </w:rPr>
        <w:t>empieza</w:t>
      </w:r>
      <w:r w:rsidRPr="00C20235">
        <w:rPr>
          <w:rFonts w:eastAsia="Arial"/>
          <w:b w:val="0"/>
        </w:rPr>
        <w:t xml:space="preserve"> </w:t>
      </w:r>
      <w:r w:rsidRPr="00C20235">
        <w:rPr>
          <w:b w:val="0"/>
        </w:rPr>
        <w:t>a</w:t>
      </w:r>
      <w:r w:rsidRPr="00C20235">
        <w:rPr>
          <w:rFonts w:eastAsia="Arial"/>
          <w:b w:val="0"/>
        </w:rPr>
        <w:t xml:space="preserve"> </w:t>
      </w:r>
      <w:r w:rsidRPr="00C20235">
        <w:rPr>
          <w:b w:val="0"/>
        </w:rPr>
        <w:t>sustituirse</w:t>
      </w:r>
      <w:r w:rsidRPr="00C20235">
        <w:rPr>
          <w:rFonts w:eastAsia="Arial"/>
          <w:b w:val="0"/>
        </w:rPr>
        <w:t xml:space="preserve"> </w:t>
      </w:r>
      <w:r w:rsidRPr="00C20235">
        <w:rPr>
          <w:b w:val="0"/>
        </w:rPr>
        <w:t>por</w:t>
      </w:r>
      <w:r w:rsidRPr="00C20235">
        <w:rPr>
          <w:rFonts w:eastAsia="Arial"/>
          <w:b w:val="0"/>
        </w:rPr>
        <w:t xml:space="preserve"> </w:t>
      </w:r>
      <w:r w:rsidRPr="00C20235">
        <w:rPr>
          <w:b w:val="0"/>
        </w:rPr>
        <w:t>la</w:t>
      </w:r>
      <w:r w:rsidRPr="00C20235">
        <w:rPr>
          <w:rFonts w:eastAsia="Arial"/>
          <w:b w:val="0"/>
        </w:rPr>
        <w:t xml:space="preserve"> </w:t>
      </w:r>
      <w:r w:rsidRPr="00C20235">
        <w:rPr>
          <w:b w:val="0"/>
        </w:rPr>
        <w:t>industria</w:t>
      </w:r>
      <w:r w:rsidRPr="00C20235">
        <w:rPr>
          <w:rFonts w:eastAsia="Arial"/>
          <w:b w:val="0"/>
        </w:rPr>
        <w:t xml:space="preserve"> </w:t>
      </w:r>
      <w:r w:rsidRPr="00C20235">
        <w:rPr>
          <w:b w:val="0"/>
        </w:rPr>
        <w:t>fabril</w:t>
      </w:r>
      <w:r w:rsidRPr="00C20235">
        <w:rPr>
          <w:rFonts w:eastAsia="Arial"/>
          <w:b w:val="0"/>
        </w:rPr>
        <w:t xml:space="preserve"> </w:t>
      </w:r>
      <w:r w:rsidRPr="00C20235">
        <w:rPr>
          <w:b w:val="0"/>
        </w:rPr>
        <w:t>y</w:t>
      </w:r>
      <w:r w:rsidRPr="00C20235">
        <w:rPr>
          <w:rFonts w:eastAsia="Arial"/>
          <w:b w:val="0"/>
        </w:rPr>
        <w:t xml:space="preserve"> </w:t>
      </w:r>
      <w:r w:rsidRPr="00C20235">
        <w:rPr>
          <w:b w:val="0"/>
        </w:rPr>
        <w:t>con</w:t>
      </w:r>
      <w:r w:rsidRPr="00C20235">
        <w:rPr>
          <w:rFonts w:eastAsia="Arial"/>
          <w:b w:val="0"/>
        </w:rPr>
        <w:t xml:space="preserve"> </w:t>
      </w:r>
      <w:r w:rsidRPr="00C20235">
        <w:rPr>
          <w:b w:val="0"/>
        </w:rPr>
        <w:t>ello</w:t>
      </w:r>
      <w:r w:rsidRPr="00C20235">
        <w:rPr>
          <w:rFonts w:eastAsia="Arial"/>
          <w:b w:val="0"/>
        </w:rPr>
        <w:t xml:space="preserve"> </w:t>
      </w:r>
      <w:r w:rsidRPr="00C20235">
        <w:rPr>
          <w:b w:val="0"/>
        </w:rPr>
        <w:t>surge</w:t>
      </w:r>
      <w:r w:rsidRPr="00C20235">
        <w:rPr>
          <w:rFonts w:eastAsia="Arial"/>
          <w:b w:val="0"/>
        </w:rPr>
        <w:t xml:space="preserve"> </w:t>
      </w:r>
      <w:r w:rsidRPr="00C20235">
        <w:rPr>
          <w:b w:val="0"/>
        </w:rPr>
        <w:t>el</w:t>
      </w:r>
      <w:r w:rsidRPr="00C20235">
        <w:rPr>
          <w:rFonts w:eastAsia="Arial"/>
          <w:b w:val="0"/>
        </w:rPr>
        <w:t xml:space="preserve"> </w:t>
      </w:r>
      <w:r w:rsidRPr="00C20235">
        <w:rPr>
          <w:b w:val="0"/>
        </w:rPr>
        <w:t>concepto</w:t>
      </w:r>
      <w:r w:rsidRPr="00C20235">
        <w:rPr>
          <w:rFonts w:eastAsia="Arial"/>
          <w:b w:val="0"/>
        </w:rPr>
        <w:t xml:space="preserve"> </w:t>
      </w:r>
      <w:r w:rsidRPr="00C20235">
        <w:rPr>
          <w:b w:val="0"/>
        </w:rPr>
        <w:t>de</w:t>
      </w:r>
      <w:r w:rsidRPr="00C20235">
        <w:rPr>
          <w:rFonts w:eastAsia="Arial"/>
          <w:b w:val="0"/>
        </w:rPr>
        <w:t xml:space="preserve"> </w:t>
      </w:r>
      <w:r w:rsidRPr="00C20235">
        <w:rPr>
          <w:b w:val="0"/>
        </w:rPr>
        <w:t>técnico,</w:t>
      </w:r>
      <w:r w:rsidRPr="00C20235">
        <w:rPr>
          <w:rFonts w:eastAsia="Arial"/>
          <w:b w:val="0"/>
        </w:rPr>
        <w:t xml:space="preserve"> </w:t>
      </w:r>
      <w:r w:rsidRPr="00C20235">
        <w:rPr>
          <w:b w:val="0"/>
        </w:rPr>
        <w:t>el</w:t>
      </w:r>
      <w:r w:rsidRPr="00C20235">
        <w:rPr>
          <w:rFonts w:eastAsia="Arial"/>
          <w:b w:val="0"/>
        </w:rPr>
        <w:t xml:space="preserve"> </w:t>
      </w:r>
      <w:r w:rsidRPr="00C20235">
        <w:rPr>
          <w:b w:val="0"/>
        </w:rPr>
        <w:t>cual</w:t>
      </w:r>
      <w:r w:rsidRPr="00C20235">
        <w:rPr>
          <w:rFonts w:eastAsia="Arial"/>
          <w:b w:val="0"/>
        </w:rPr>
        <w:t xml:space="preserve"> </w:t>
      </w:r>
      <w:r w:rsidRPr="00C20235">
        <w:rPr>
          <w:b w:val="0"/>
        </w:rPr>
        <w:t>se</w:t>
      </w:r>
      <w:r w:rsidRPr="00C20235">
        <w:rPr>
          <w:rFonts w:eastAsia="Arial"/>
          <w:b w:val="0"/>
        </w:rPr>
        <w:t xml:space="preserve"> </w:t>
      </w:r>
      <w:r w:rsidRPr="00C20235">
        <w:rPr>
          <w:b w:val="0"/>
        </w:rPr>
        <w:t>distingue</w:t>
      </w:r>
      <w:r w:rsidRPr="00C20235">
        <w:rPr>
          <w:rFonts w:eastAsia="Arial"/>
          <w:b w:val="0"/>
        </w:rPr>
        <w:t xml:space="preserve"> </w:t>
      </w:r>
      <w:r w:rsidRPr="00C20235">
        <w:rPr>
          <w:b w:val="0"/>
        </w:rPr>
        <w:t>del</w:t>
      </w:r>
      <w:r w:rsidRPr="00C20235">
        <w:rPr>
          <w:rFonts w:eastAsia="Arial"/>
          <w:b w:val="0"/>
        </w:rPr>
        <w:t xml:space="preserve"> </w:t>
      </w:r>
      <w:r w:rsidRPr="00C20235">
        <w:rPr>
          <w:b w:val="0"/>
        </w:rPr>
        <w:t>artesano</w:t>
      </w:r>
      <w:r w:rsidRPr="00C20235">
        <w:rPr>
          <w:rFonts w:eastAsia="Arial"/>
          <w:b w:val="0"/>
        </w:rPr>
        <w:t xml:space="preserve"> </w:t>
      </w:r>
      <w:r w:rsidRPr="00C20235">
        <w:rPr>
          <w:b w:val="0"/>
        </w:rPr>
        <w:t>u</w:t>
      </w:r>
      <w:r w:rsidRPr="00C20235">
        <w:rPr>
          <w:rFonts w:eastAsia="Arial"/>
          <w:b w:val="0"/>
        </w:rPr>
        <w:t xml:space="preserve"> </w:t>
      </w:r>
      <w:r w:rsidRPr="00C20235">
        <w:rPr>
          <w:b w:val="0"/>
        </w:rPr>
        <w:t>hombre</w:t>
      </w:r>
      <w:r w:rsidRPr="00C20235">
        <w:rPr>
          <w:rFonts w:eastAsia="Arial"/>
          <w:b w:val="0"/>
        </w:rPr>
        <w:t xml:space="preserve"> </w:t>
      </w:r>
      <w:r w:rsidRPr="00C20235">
        <w:rPr>
          <w:b w:val="0"/>
        </w:rPr>
        <w:t>de</w:t>
      </w:r>
      <w:r w:rsidRPr="00C20235">
        <w:rPr>
          <w:rFonts w:eastAsia="Arial"/>
          <w:b w:val="0"/>
        </w:rPr>
        <w:t xml:space="preserve"> </w:t>
      </w:r>
      <w:r w:rsidRPr="00C20235">
        <w:rPr>
          <w:b w:val="0"/>
        </w:rPr>
        <w:t>oficios</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dimensión</w:t>
      </w:r>
      <w:r w:rsidRPr="00C20235">
        <w:rPr>
          <w:rFonts w:eastAsia="Arial"/>
          <w:b w:val="0"/>
        </w:rPr>
        <w:t xml:space="preserve"> </w:t>
      </w:r>
      <w:r w:rsidRPr="00C20235">
        <w:rPr>
          <w:b w:val="0"/>
        </w:rPr>
        <w:t>científica</w:t>
      </w:r>
      <w:r w:rsidRPr="00C20235">
        <w:rPr>
          <w:rFonts w:eastAsia="Arial"/>
          <w:b w:val="0"/>
        </w:rPr>
        <w:t xml:space="preserve"> </w:t>
      </w:r>
      <w:r w:rsidRPr="00C20235">
        <w:rPr>
          <w:b w:val="0"/>
        </w:rPr>
        <w:t>inherente</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procesos</w:t>
      </w:r>
      <w:r w:rsidRPr="00C20235">
        <w:rPr>
          <w:rFonts w:eastAsia="Arial"/>
          <w:b w:val="0"/>
        </w:rPr>
        <w:t xml:space="preserve"> </w:t>
      </w:r>
      <w:r w:rsidRPr="00C20235">
        <w:rPr>
          <w:b w:val="0"/>
        </w:rPr>
        <w:t>de</w:t>
      </w:r>
      <w:r w:rsidRPr="00C20235">
        <w:rPr>
          <w:rFonts w:eastAsia="Arial"/>
          <w:b w:val="0"/>
        </w:rPr>
        <w:t xml:space="preserve"> </w:t>
      </w:r>
      <w:r w:rsidRPr="00C20235">
        <w:rPr>
          <w:b w:val="0"/>
        </w:rPr>
        <w:t>producción</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industria</w:t>
      </w:r>
      <w:r w:rsidRPr="00C20235">
        <w:rPr>
          <w:rFonts w:eastAsia="Arial"/>
          <w:b w:val="0"/>
        </w:rPr>
        <w:t xml:space="preserve"> </w:t>
      </w:r>
      <w:r w:rsidRPr="00C20235">
        <w:rPr>
          <w:b w:val="0"/>
        </w:rPr>
        <w:t>moderna.</w:t>
      </w:r>
    </w:p>
    <w:p w:rsidR="00207D64" w:rsidRPr="00C20235" w:rsidRDefault="00207D64" w:rsidP="00207D64">
      <w:pPr>
        <w:spacing w:line="360" w:lineRule="auto"/>
        <w:ind w:firstLine="567"/>
        <w:jc w:val="both"/>
        <w:rPr>
          <w:b w:val="0"/>
        </w:rPr>
      </w:pPr>
      <w:r w:rsidRPr="00C20235">
        <w:rPr>
          <w:b w:val="0"/>
        </w:rPr>
        <w:t>Posteriormente,</w:t>
      </w:r>
      <w:r w:rsidRPr="00C20235">
        <w:rPr>
          <w:rFonts w:eastAsia="Arial"/>
          <w:b w:val="0"/>
        </w:rPr>
        <w:t xml:space="preserve"> </w:t>
      </w:r>
      <w:r w:rsidRPr="00C20235">
        <w:rPr>
          <w:b w:val="0"/>
        </w:rPr>
        <w:t>en</w:t>
      </w:r>
      <w:r w:rsidRPr="00C20235">
        <w:rPr>
          <w:rFonts w:eastAsia="Arial"/>
          <w:b w:val="0"/>
        </w:rPr>
        <w:t xml:space="preserve"> </w:t>
      </w:r>
      <w:r w:rsidRPr="00C20235">
        <w:rPr>
          <w:b w:val="0"/>
        </w:rPr>
        <w:t>1937,</w:t>
      </w:r>
      <w:r w:rsidRPr="00C20235">
        <w:rPr>
          <w:rFonts w:eastAsia="Arial"/>
          <w:b w:val="0"/>
        </w:rPr>
        <w:t xml:space="preserve"> </w:t>
      </w:r>
      <w:r w:rsidRPr="00C20235">
        <w:rPr>
          <w:b w:val="0"/>
        </w:rPr>
        <w:t>la</w:t>
      </w:r>
      <w:r w:rsidRPr="00C20235">
        <w:rPr>
          <w:rFonts w:eastAsia="Arial"/>
          <w:b w:val="0"/>
        </w:rPr>
        <w:t xml:space="preserve"> </w:t>
      </w:r>
      <w:r w:rsidRPr="00C20235">
        <w:rPr>
          <w:b w:val="0"/>
        </w:rPr>
        <w:t>Escuela</w:t>
      </w:r>
      <w:r w:rsidRPr="00C20235">
        <w:rPr>
          <w:rFonts w:eastAsia="Arial"/>
          <w:b w:val="0"/>
        </w:rPr>
        <w:t xml:space="preserve"> </w:t>
      </w:r>
      <w:r w:rsidRPr="00C20235">
        <w:rPr>
          <w:b w:val="0"/>
        </w:rPr>
        <w:t>de</w:t>
      </w:r>
      <w:r w:rsidRPr="00C20235">
        <w:rPr>
          <w:rFonts w:eastAsia="Arial"/>
          <w:b w:val="0"/>
        </w:rPr>
        <w:t xml:space="preserve"> </w:t>
      </w:r>
      <w:r w:rsidRPr="00C20235">
        <w:rPr>
          <w:b w:val="0"/>
        </w:rPr>
        <w:t>Artes</w:t>
      </w:r>
      <w:r w:rsidRPr="00C20235">
        <w:rPr>
          <w:rFonts w:eastAsia="Arial"/>
          <w:b w:val="0"/>
        </w:rPr>
        <w:t xml:space="preserve"> </w:t>
      </w:r>
      <w:r w:rsidRPr="00C20235">
        <w:rPr>
          <w:b w:val="0"/>
        </w:rPr>
        <w:t>y</w:t>
      </w:r>
      <w:r w:rsidRPr="00C20235">
        <w:rPr>
          <w:rFonts w:eastAsia="Arial"/>
          <w:b w:val="0"/>
        </w:rPr>
        <w:t xml:space="preserve"> </w:t>
      </w:r>
      <w:r w:rsidRPr="00C20235">
        <w:rPr>
          <w:b w:val="0"/>
        </w:rPr>
        <w:t>Oficios</w:t>
      </w:r>
      <w:r w:rsidRPr="00C20235">
        <w:rPr>
          <w:rFonts w:eastAsia="Arial"/>
          <w:b w:val="0"/>
        </w:rPr>
        <w:t xml:space="preserve"> </w:t>
      </w:r>
      <w:r w:rsidRPr="00C20235">
        <w:rPr>
          <w:b w:val="0"/>
        </w:rPr>
        <w:t>cambió</w:t>
      </w:r>
      <w:r w:rsidRPr="00C20235">
        <w:rPr>
          <w:rFonts w:eastAsia="Arial"/>
          <w:b w:val="0"/>
        </w:rPr>
        <w:t xml:space="preserve"> </w:t>
      </w:r>
      <w:r w:rsidRPr="00C20235">
        <w:rPr>
          <w:b w:val="0"/>
        </w:rPr>
        <w:t>su</w:t>
      </w:r>
      <w:r w:rsidRPr="00C20235">
        <w:rPr>
          <w:rFonts w:eastAsia="Arial"/>
          <w:b w:val="0"/>
        </w:rPr>
        <w:t xml:space="preserve"> </w:t>
      </w:r>
      <w:r w:rsidRPr="00C20235">
        <w:rPr>
          <w:b w:val="0"/>
        </w:rPr>
        <w:t>denominación</w:t>
      </w:r>
      <w:r w:rsidRPr="00C20235">
        <w:rPr>
          <w:rFonts w:eastAsia="Arial"/>
          <w:b w:val="0"/>
        </w:rPr>
        <w:t xml:space="preserve"> </w:t>
      </w:r>
      <w:r w:rsidRPr="00C20235">
        <w:rPr>
          <w:b w:val="0"/>
        </w:rPr>
        <w:t>a</w:t>
      </w:r>
      <w:r w:rsidRPr="00C20235">
        <w:rPr>
          <w:rFonts w:eastAsia="Arial"/>
          <w:b w:val="0"/>
        </w:rPr>
        <w:t xml:space="preserve"> </w:t>
      </w:r>
      <w:r w:rsidRPr="00C20235">
        <w:rPr>
          <w:b w:val="0"/>
        </w:rPr>
        <w:t>Escuela</w:t>
      </w:r>
      <w:r w:rsidRPr="00C20235">
        <w:rPr>
          <w:rFonts w:eastAsia="Arial"/>
          <w:b w:val="0"/>
        </w:rPr>
        <w:t xml:space="preserve"> </w:t>
      </w:r>
      <w:r w:rsidRPr="00C20235">
        <w:rPr>
          <w:b w:val="0"/>
        </w:rPr>
        <w:t>Técnica</w:t>
      </w:r>
      <w:r w:rsidRPr="00C20235">
        <w:rPr>
          <w:rFonts w:eastAsia="Arial"/>
          <w:b w:val="0"/>
        </w:rPr>
        <w:t xml:space="preserve"> </w:t>
      </w:r>
      <w:r w:rsidRPr="00C20235">
        <w:rPr>
          <w:b w:val="0"/>
        </w:rPr>
        <w:t>Industrial</w:t>
      </w:r>
      <w:r w:rsidRPr="00C20235">
        <w:rPr>
          <w:rFonts w:eastAsia="Arial"/>
          <w:b w:val="0"/>
        </w:rPr>
        <w:t xml:space="preserve"> </w:t>
      </w:r>
      <w:r w:rsidRPr="00C20235">
        <w:rPr>
          <w:b w:val="0"/>
        </w:rPr>
        <w:t>(ETI)</w:t>
      </w:r>
      <w:r w:rsidRPr="00C20235">
        <w:rPr>
          <w:rFonts w:eastAsia="Arial"/>
          <w:b w:val="0"/>
        </w:rPr>
        <w:t xml:space="preserve"> </w:t>
      </w:r>
      <w:r w:rsidRPr="00C20235">
        <w:rPr>
          <w:b w:val="0"/>
        </w:rPr>
        <w:t>de</w:t>
      </w:r>
      <w:r w:rsidRPr="00C20235">
        <w:rPr>
          <w:rFonts w:eastAsia="Arial"/>
          <w:b w:val="0"/>
        </w:rPr>
        <w:t xml:space="preserve"> </w:t>
      </w:r>
      <w:r w:rsidRPr="00C20235">
        <w:rPr>
          <w:b w:val="0"/>
        </w:rPr>
        <w:t>Caracas;</w:t>
      </w:r>
      <w:r w:rsidRPr="00C20235">
        <w:rPr>
          <w:rFonts w:eastAsia="Arial"/>
          <w:b w:val="0"/>
        </w:rPr>
        <w:t xml:space="preserve"> </w:t>
      </w:r>
      <w:r w:rsidRPr="00C20235">
        <w:rPr>
          <w:b w:val="0"/>
        </w:rPr>
        <w:t>de</w:t>
      </w:r>
      <w:r w:rsidRPr="00C20235">
        <w:rPr>
          <w:rFonts w:eastAsia="Arial"/>
          <w:b w:val="0"/>
        </w:rPr>
        <w:t xml:space="preserve"> </w:t>
      </w:r>
      <w:r w:rsidRPr="00C20235">
        <w:rPr>
          <w:b w:val="0"/>
        </w:rPr>
        <w:t>allí</w:t>
      </w:r>
      <w:r w:rsidRPr="00C20235">
        <w:rPr>
          <w:rFonts w:eastAsia="Arial"/>
          <w:b w:val="0"/>
        </w:rPr>
        <w:t xml:space="preserve"> </w:t>
      </w:r>
      <w:r w:rsidRPr="00C20235">
        <w:rPr>
          <w:b w:val="0"/>
        </w:rPr>
        <w:t>que</w:t>
      </w:r>
      <w:r w:rsidRPr="00C20235">
        <w:rPr>
          <w:rFonts w:eastAsia="Arial"/>
          <w:b w:val="0"/>
        </w:rPr>
        <w:t xml:space="preserve"> </w:t>
      </w:r>
      <w:r w:rsidRPr="00C20235">
        <w:rPr>
          <w:b w:val="0"/>
        </w:rPr>
        <w:t>sea</w:t>
      </w:r>
      <w:r w:rsidRPr="00C20235">
        <w:rPr>
          <w:rFonts w:eastAsia="Arial"/>
          <w:b w:val="0"/>
        </w:rPr>
        <w:t xml:space="preserve"> </w:t>
      </w:r>
      <w:r w:rsidRPr="00C20235">
        <w:rPr>
          <w:b w:val="0"/>
        </w:rPr>
        <w:t>esta</w:t>
      </w:r>
      <w:r w:rsidRPr="00C20235">
        <w:rPr>
          <w:rFonts w:eastAsia="Arial"/>
          <w:b w:val="0"/>
        </w:rPr>
        <w:t xml:space="preserve"> </w:t>
      </w:r>
      <w:r w:rsidRPr="00C20235">
        <w:rPr>
          <w:b w:val="0"/>
        </w:rPr>
        <w:t>institución</w:t>
      </w:r>
      <w:r w:rsidRPr="00C20235">
        <w:rPr>
          <w:rFonts w:eastAsia="Arial"/>
          <w:b w:val="0"/>
        </w:rPr>
        <w:t xml:space="preserve"> </w:t>
      </w:r>
      <w:r w:rsidRPr="00C20235">
        <w:rPr>
          <w:b w:val="0"/>
        </w:rPr>
        <w:t>la</w:t>
      </w:r>
      <w:r w:rsidRPr="00C20235">
        <w:rPr>
          <w:rFonts w:eastAsia="Arial"/>
          <w:b w:val="0"/>
        </w:rPr>
        <w:t xml:space="preserve"> </w:t>
      </w:r>
      <w:r w:rsidRPr="00C20235">
        <w:rPr>
          <w:b w:val="0"/>
        </w:rPr>
        <w:t>pionera</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primera</w:t>
      </w:r>
      <w:r w:rsidRPr="00C20235">
        <w:rPr>
          <w:rFonts w:eastAsia="Arial"/>
          <w:b w:val="0"/>
        </w:rPr>
        <w:t xml:space="preserve"> </w:t>
      </w:r>
      <w:r w:rsidRPr="00C20235">
        <w:rPr>
          <w:b w:val="0"/>
        </w:rPr>
        <w:t>era</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en</w:t>
      </w:r>
      <w:r w:rsidRPr="00C20235">
        <w:rPr>
          <w:rFonts w:eastAsia="Arial"/>
          <w:b w:val="0"/>
        </w:rPr>
        <w:t xml:space="preserve"> </w:t>
      </w:r>
      <w:r w:rsidRPr="00C20235">
        <w:rPr>
          <w:b w:val="0"/>
        </w:rPr>
        <w:t>Venezuela.</w:t>
      </w:r>
      <w:r w:rsidRPr="00C20235">
        <w:rPr>
          <w:rFonts w:eastAsia="Arial"/>
          <w:b w:val="0"/>
        </w:rPr>
        <w:t xml:space="preserve"> </w:t>
      </w:r>
      <w:r w:rsidRPr="00C20235">
        <w:rPr>
          <w:b w:val="0"/>
        </w:rPr>
        <w:t>Esta</w:t>
      </w:r>
      <w:r w:rsidRPr="00C20235">
        <w:rPr>
          <w:rFonts w:eastAsia="Arial"/>
          <w:b w:val="0"/>
        </w:rPr>
        <w:t xml:space="preserve"> </w:t>
      </w:r>
      <w:r w:rsidRPr="00C20235">
        <w:rPr>
          <w:b w:val="0"/>
        </w:rPr>
        <w:t>escuela</w:t>
      </w:r>
      <w:r w:rsidRPr="00C20235">
        <w:rPr>
          <w:rFonts w:eastAsia="Arial"/>
          <w:b w:val="0"/>
        </w:rPr>
        <w:t xml:space="preserve"> </w:t>
      </w:r>
      <w:r w:rsidRPr="00C20235">
        <w:rPr>
          <w:b w:val="0"/>
        </w:rPr>
        <w:t>fue</w:t>
      </w:r>
      <w:r w:rsidRPr="00C20235">
        <w:rPr>
          <w:rFonts w:eastAsia="Arial"/>
          <w:b w:val="0"/>
        </w:rPr>
        <w:t xml:space="preserve"> </w:t>
      </w:r>
      <w:r w:rsidRPr="00C20235">
        <w:rPr>
          <w:b w:val="0"/>
        </w:rPr>
        <w:t>bautizada</w:t>
      </w:r>
      <w:r w:rsidRPr="00C20235">
        <w:rPr>
          <w:rFonts w:eastAsia="Arial"/>
          <w:b w:val="0"/>
        </w:rPr>
        <w:t xml:space="preserve"> </w:t>
      </w:r>
      <w:r w:rsidRPr="00C20235">
        <w:rPr>
          <w:b w:val="0"/>
        </w:rPr>
        <w:t>con</w:t>
      </w:r>
      <w:r w:rsidRPr="00C20235">
        <w:rPr>
          <w:rFonts w:eastAsia="Arial"/>
          <w:b w:val="0"/>
        </w:rPr>
        <w:t xml:space="preserve"> </w:t>
      </w:r>
      <w:r w:rsidRPr="00C20235">
        <w:rPr>
          <w:b w:val="0"/>
        </w:rPr>
        <w:t>el</w:t>
      </w:r>
      <w:r w:rsidRPr="00C20235">
        <w:rPr>
          <w:rFonts w:eastAsia="Arial"/>
          <w:b w:val="0"/>
        </w:rPr>
        <w:t xml:space="preserve"> </w:t>
      </w:r>
      <w:r w:rsidRPr="00C20235">
        <w:rPr>
          <w:b w:val="0"/>
        </w:rPr>
        <w:t>nombre</w:t>
      </w:r>
      <w:r w:rsidRPr="00C20235">
        <w:rPr>
          <w:rFonts w:eastAsia="Arial"/>
          <w:b w:val="0"/>
        </w:rPr>
        <w:t xml:space="preserve"> </w:t>
      </w:r>
      <w:r w:rsidRPr="00C20235">
        <w:rPr>
          <w:b w:val="0"/>
        </w:rPr>
        <w:t>de</w:t>
      </w:r>
      <w:r w:rsidRPr="00C20235">
        <w:rPr>
          <w:rFonts w:eastAsia="Arial"/>
          <w:b w:val="0"/>
        </w:rPr>
        <w:t xml:space="preserve"> “</w:t>
      </w:r>
      <w:r w:rsidRPr="00C20235">
        <w:rPr>
          <w:b w:val="0"/>
        </w:rPr>
        <w:t>Luís</w:t>
      </w:r>
      <w:r w:rsidRPr="00C20235">
        <w:rPr>
          <w:rFonts w:eastAsia="Arial"/>
          <w:b w:val="0"/>
        </w:rPr>
        <w:t xml:space="preserve"> </w:t>
      </w:r>
      <w:r w:rsidRPr="00C20235">
        <w:rPr>
          <w:b w:val="0"/>
        </w:rPr>
        <w:lastRenderedPageBreak/>
        <w:t>Caballero</w:t>
      </w:r>
      <w:r w:rsidRPr="00C20235">
        <w:rPr>
          <w:rFonts w:eastAsia="Arial"/>
          <w:b w:val="0"/>
        </w:rPr>
        <w:t xml:space="preserve"> </w:t>
      </w:r>
      <w:r w:rsidRPr="00C20235">
        <w:rPr>
          <w:b w:val="0"/>
        </w:rPr>
        <w:t>Mejías</w:t>
      </w:r>
      <w:r w:rsidRPr="00C20235">
        <w:rPr>
          <w:rFonts w:eastAsia="Arial"/>
          <w:b w:val="0"/>
        </w:rPr>
        <w:t xml:space="preserve">”, </w:t>
      </w:r>
      <w:r w:rsidRPr="00C20235">
        <w:rPr>
          <w:b w:val="0"/>
        </w:rPr>
        <w:t>en</w:t>
      </w:r>
      <w:r w:rsidRPr="00C20235">
        <w:rPr>
          <w:rFonts w:eastAsia="Arial"/>
          <w:b w:val="0"/>
        </w:rPr>
        <w:t xml:space="preserve"> </w:t>
      </w:r>
      <w:r w:rsidRPr="00C20235">
        <w:rPr>
          <w:b w:val="0"/>
        </w:rPr>
        <w:t>honor</w:t>
      </w:r>
      <w:r w:rsidRPr="00C20235">
        <w:rPr>
          <w:rFonts w:eastAsia="Arial"/>
          <w:b w:val="0"/>
        </w:rPr>
        <w:t xml:space="preserve"> </w:t>
      </w:r>
      <w:r w:rsidRPr="00C20235">
        <w:rPr>
          <w:b w:val="0"/>
        </w:rPr>
        <w:t>a</w:t>
      </w:r>
      <w:r w:rsidRPr="00C20235">
        <w:rPr>
          <w:rFonts w:eastAsia="Arial"/>
          <w:b w:val="0"/>
        </w:rPr>
        <w:t xml:space="preserve"> </w:t>
      </w:r>
      <w:r w:rsidRPr="00C20235">
        <w:rPr>
          <w:b w:val="0"/>
        </w:rPr>
        <w:t>quién,</w:t>
      </w:r>
      <w:r w:rsidRPr="00C20235">
        <w:rPr>
          <w:rFonts w:eastAsia="Arial"/>
          <w:b w:val="0"/>
        </w:rPr>
        <w:t xml:space="preserve"> </w:t>
      </w:r>
      <w:r w:rsidRPr="00C20235">
        <w:rPr>
          <w:b w:val="0"/>
        </w:rPr>
        <w:t>para</w:t>
      </w:r>
      <w:r w:rsidRPr="00C20235">
        <w:rPr>
          <w:rFonts w:eastAsia="Arial"/>
          <w:b w:val="0"/>
        </w:rPr>
        <w:t xml:space="preserve"> </w:t>
      </w:r>
      <w:r w:rsidRPr="00C20235">
        <w:rPr>
          <w:b w:val="0"/>
        </w:rPr>
        <w:t>esa</w:t>
      </w:r>
      <w:r w:rsidRPr="00C20235">
        <w:rPr>
          <w:rFonts w:eastAsia="Arial"/>
          <w:b w:val="0"/>
        </w:rPr>
        <w:t xml:space="preserve"> </w:t>
      </w:r>
      <w:r w:rsidRPr="00C20235">
        <w:rPr>
          <w:b w:val="0"/>
        </w:rPr>
        <w:t>época,</w:t>
      </w:r>
      <w:r w:rsidRPr="00C20235">
        <w:rPr>
          <w:rFonts w:eastAsia="Arial"/>
          <w:b w:val="0"/>
        </w:rPr>
        <w:t xml:space="preserve"> </w:t>
      </w:r>
      <w:r w:rsidRPr="00C20235">
        <w:rPr>
          <w:b w:val="0"/>
        </w:rPr>
        <w:t>era</w:t>
      </w:r>
      <w:r w:rsidRPr="00C20235">
        <w:rPr>
          <w:rFonts w:eastAsia="Arial"/>
          <w:b w:val="0"/>
        </w:rPr>
        <w:t xml:space="preserve"> </w:t>
      </w:r>
      <w:r w:rsidRPr="00C20235">
        <w:rPr>
          <w:b w:val="0"/>
        </w:rPr>
        <w:t>un</w:t>
      </w:r>
      <w:r w:rsidRPr="00C20235">
        <w:rPr>
          <w:rFonts w:eastAsia="Arial"/>
          <w:b w:val="0"/>
        </w:rPr>
        <w:t xml:space="preserve"> </w:t>
      </w:r>
      <w:r w:rsidRPr="00C20235">
        <w:rPr>
          <w:b w:val="0"/>
        </w:rPr>
        <w:t>destacado</w:t>
      </w:r>
      <w:r w:rsidRPr="00C20235">
        <w:rPr>
          <w:rFonts w:eastAsia="Arial"/>
          <w:b w:val="0"/>
        </w:rPr>
        <w:t xml:space="preserve"> </w:t>
      </w:r>
      <w:r w:rsidRPr="00C20235">
        <w:rPr>
          <w:b w:val="0"/>
        </w:rPr>
        <w:t>ingeniero</w:t>
      </w:r>
      <w:r w:rsidRPr="00C20235">
        <w:rPr>
          <w:rFonts w:eastAsia="Arial"/>
          <w:b w:val="0"/>
        </w:rPr>
        <w:t xml:space="preserve"> </w:t>
      </w:r>
      <w:r w:rsidRPr="00C20235">
        <w:rPr>
          <w:b w:val="0"/>
        </w:rPr>
        <w:t>con</w:t>
      </w:r>
      <w:r w:rsidRPr="00C20235">
        <w:rPr>
          <w:rFonts w:eastAsia="Arial"/>
          <w:b w:val="0"/>
        </w:rPr>
        <w:t xml:space="preserve"> </w:t>
      </w:r>
      <w:r w:rsidRPr="00C20235">
        <w:rPr>
          <w:b w:val="0"/>
        </w:rPr>
        <w:t>una</w:t>
      </w:r>
      <w:r w:rsidRPr="00C20235">
        <w:rPr>
          <w:rFonts w:eastAsia="Arial"/>
          <w:b w:val="0"/>
        </w:rPr>
        <w:t xml:space="preserve"> </w:t>
      </w:r>
      <w:r w:rsidRPr="00C20235">
        <w:rPr>
          <w:b w:val="0"/>
        </w:rPr>
        <w:t>inmensa</w:t>
      </w:r>
      <w:r w:rsidRPr="00C20235">
        <w:rPr>
          <w:rFonts w:eastAsia="Arial"/>
          <w:b w:val="0"/>
        </w:rPr>
        <w:t xml:space="preserve"> </w:t>
      </w:r>
      <w:r w:rsidRPr="00C20235">
        <w:rPr>
          <w:b w:val="0"/>
        </w:rPr>
        <w:t>vocación</w:t>
      </w:r>
      <w:r w:rsidRPr="00C20235">
        <w:rPr>
          <w:rFonts w:eastAsia="Arial"/>
          <w:b w:val="0"/>
        </w:rPr>
        <w:t xml:space="preserve"> </w:t>
      </w:r>
      <w:r w:rsidRPr="00C20235">
        <w:rPr>
          <w:b w:val="0"/>
        </w:rPr>
        <w:t>por</w:t>
      </w:r>
      <w:r w:rsidRPr="00C20235">
        <w:rPr>
          <w:rFonts w:eastAsia="Arial"/>
          <w:b w:val="0"/>
        </w:rPr>
        <w:t xml:space="preserve"> </w:t>
      </w:r>
      <w:r w:rsidRPr="00C20235">
        <w:rPr>
          <w:b w:val="0"/>
        </w:rPr>
        <w:t>enseñar</w:t>
      </w:r>
      <w:r w:rsidRPr="00C20235">
        <w:rPr>
          <w:rFonts w:eastAsia="Arial"/>
          <w:b w:val="0"/>
        </w:rPr>
        <w:t xml:space="preserve"> </w:t>
      </w:r>
      <w:r w:rsidRPr="00C20235">
        <w:rPr>
          <w:b w:val="0"/>
        </w:rPr>
        <w:t>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que</w:t>
      </w:r>
      <w:r w:rsidRPr="00C20235">
        <w:rPr>
          <w:rFonts w:eastAsia="Arial"/>
          <w:b w:val="0"/>
        </w:rPr>
        <w:t xml:space="preserve"> </w:t>
      </w:r>
      <w:r w:rsidRPr="00C20235">
        <w:rPr>
          <w:b w:val="0"/>
        </w:rPr>
        <w:t>había</w:t>
      </w:r>
      <w:r w:rsidRPr="00C20235">
        <w:rPr>
          <w:rFonts w:eastAsia="Arial"/>
          <w:b w:val="0"/>
        </w:rPr>
        <w:t xml:space="preserve"> </w:t>
      </w:r>
      <w:r w:rsidRPr="00C20235">
        <w:rPr>
          <w:b w:val="0"/>
        </w:rPr>
        <w:t>adquirido</w:t>
      </w:r>
      <w:r w:rsidRPr="00C20235">
        <w:rPr>
          <w:rFonts w:eastAsia="Arial"/>
          <w:b w:val="0"/>
        </w:rPr>
        <w:t xml:space="preserve"> </w:t>
      </w:r>
      <w:r w:rsidRPr="00C20235">
        <w:rPr>
          <w:b w:val="0"/>
        </w:rPr>
        <w:t>tanto</w:t>
      </w:r>
      <w:r w:rsidRPr="00C20235">
        <w:rPr>
          <w:rFonts w:eastAsia="Arial"/>
          <w:b w:val="0"/>
        </w:rPr>
        <w:t xml:space="preserve"> </w:t>
      </w:r>
      <w:r w:rsidRPr="00C20235">
        <w:rPr>
          <w:b w:val="0"/>
        </w:rPr>
        <w:t>en</w:t>
      </w:r>
      <w:r w:rsidRPr="00C20235">
        <w:rPr>
          <w:rFonts w:eastAsia="Arial"/>
          <w:b w:val="0"/>
        </w:rPr>
        <w:t xml:space="preserve"> </w:t>
      </w:r>
      <w:r w:rsidRPr="00C20235">
        <w:rPr>
          <w:b w:val="0"/>
        </w:rPr>
        <w:t>su</w:t>
      </w:r>
      <w:r w:rsidRPr="00C20235">
        <w:rPr>
          <w:rFonts w:eastAsia="Arial"/>
          <w:b w:val="0"/>
        </w:rPr>
        <w:t xml:space="preserve"> </w:t>
      </w:r>
      <w:r w:rsidRPr="00C20235">
        <w:rPr>
          <w:b w:val="0"/>
        </w:rPr>
        <w:t>etapa</w:t>
      </w:r>
      <w:r w:rsidRPr="00C20235">
        <w:rPr>
          <w:rFonts w:eastAsia="Arial"/>
          <w:b w:val="0"/>
        </w:rPr>
        <w:t xml:space="preserve"> </w:t>
      </w:r>
      <w:r w:rsidRPr="00C20235">
        <w:rPr>
          <w:b w:val="0"/>
        </w:rPr>
        <w:t>de</w:t>
      </w:r>
      <w:r w:rsidRPr="00C20235">
        <w:rPr>
          <w:rFonts w:eastAsia="Arial"/>
          <w:b w:val="0"/>
        </w:rPr>
        <w:t xml:space="preserve"> </w:t>
      </w:r>
      <w:r w:rsidRPr="00C20235">
        <w:rPr>
          <w:b w:val="0"/>
        </w:rPr>
        <w:t>estudiante</w:t>
      </w:r>
      <w:r w:rsidRPr="00C20235">
        <w:rPr>
          <w:rFonts w:eastAsia="Arial"/>
          <w:b w:val="0"/>
        </w:rPr>
        <w:t xml:space="preserve"> </w:t>
      </w:r>
      <w:r w:rsidRPr="00C20235">
        <w:rPr>
          <w:b w:val="0"/>
        </w:rPr>
        <w:t>en</w:t>
      </w:r>
      <w:r w:rsidRPr="00C20235">
        <w:rPr>
          <w:rFonts w:eastAsia="Arial"/>
          <w:b w:val="0"/>
        </w:rPr>
        <w:t xml:space="preserve"> </w:t>
      </w:r>
      <w:r w:rsidRPr="00C20235">
        <w:rPr>
          <w:b w:val="0"/>
        </w:rPr>
        <w:t>Chile</w:t>
      </w:r>
      <w:r w:rsidRPr="00C20235">
        <w:rPr>
          <w:rFonts w:eastAsia="Arial"/>
          <w:b w:val="0"/>
        </w:rPr>
        <w:t xml:space="preserve"> </w:t>
      </w:r>
      <w:r w:rsidRPr="00C20235">
        <w:rPr>
          <w:b w:val="0"/>
        </w:rPr>
        <w:t>y</w:t>
      </w:r>
      <w:r w:rsidRPr="00C20235">
        <w:rPr>
          <w:rFonts w:eastAsia="Arial"/>
          <w:b w:val="0"/>
        </w:rPr>
        <w:t xml:space="preserve"> </w:t>
      </w:r>
      <w:r w:rsidRPr="00C20235">
        <w:rPr>
          <w:b w:val="0"/>
        </w:rPr>
        <w:t>Estados</w:t>
      </w:r>
      <w:r w:rsidRPr="00C20235">
        <w:rPr>
          <w:rFonts w:eastAsia="Arial"/>
          <w:b w:val="0"/>
        </w:rPr>
        <w:t xml:space="preserve"> </w:t>
      </w:r>
      <w:r w:rsidRPr="00C20235">
        <w:rPr>
          <w:b w:val="0"/>
        </w:rPr>
        <w:t>Unidos</w:t>
      </w:r>
      <w:r w:rsidRPr="00C20235">
        <w:rPr>
          <w:rFonts w:eastAsia="Arial"/>
          <w:b w:val="0"/>
        </w:rPr>
        <w:t xml:space="preserve"> </w:t>
      </w:r>
      <w:r w:rsidRPr="00C20235">
        <w:rPr>
          <w:b w:val="0"/>
        </w:rPr>
        <w:t>como</w:t>
      </w:r>
      <w:r w:rsidRPr="00C20235">
        <w:rPr>
          <w:rFonts w:eastAsia="Arial"/>
          <w:b w:val="0"/>
        </w:rPr>
        <w:t xml:space="preserve"> </w:t>
      </w:r>
      <w:r w:rsidRPr="00C20235">
        <w:rPr>
          <w:b w:val="0"/>
        </w:rPr>
        <w:t>de</w:t>
      </w:r>
      <w:r w:rsidRPr="00C20235">
        <w:rPr>
          <w:rFonts w:eastAsia="Arial"/>
          <w:b w:val="0"/>
        </w:rPr>
        <w:t xml:space="preserve"> </w:t>
      </w:r>
      <w:r w:rsidRPr="00C20235">
        <w:rPr>
          <w:b w:val="0"/>
        </w:rPr>
        <w:t>trabajador</w:t>
      </w:r>
      <w:r w:rsidRPr="00C20235">
        <w:rPr>
          <w:rFonts w:eastAsia="Arial"/>
          <w:b w:val="0"/>
        </w:rPr>
        <w:t xml:space="preserve"> </w:t>
      </w:r>
      <w:r w:rsidRPr="00C20235">
        <w:rPr>
          <w:b w:val="0"/>
        </w:rPr>
        <w:t>en</w:t>
      </w:r>
      <w:r w:rsidRPr="00C20235">
        <w:rPr>
          <w:rFonts w:eastAsia="Arial"/>
          <w:b w:val="0"/>
        </w:rPr>
        <w:t xml:space="preserve"> </w:t>
      </w:r>
      <w:r w:rsidRPr="00C20235">
        <w:rPr>
          <w:b w:val="0"/>
        </w:rPr>
        <w:t>algunas</w:t>
      </w:r>
      <w:r w:rsidRPr="00C20235">
        <w:rPr>
          <w:rFonts w:eastAsia="Arial"/>
          <w:b w:val="0"/>
        </w:rPr>
        <w:t xml:space="preserve"> </w:t>
      </w:r>
      <w:r w:rsidRPr="00C20235">
        <w:rPr>
          <w:b w:val="0"/>
        </w:rPr>
        <w:t>empresas</w:t>
      </w:r>
      <w:r w:rsidRPr="00C20235">
        <w:rPr>
          <w:rFonts w:eastAsia="Arial"/>
          <w:b w:val="0"/>
        </w:rPr>
        <w:t xml:space="preserve"> </w:t>
      </w:r>
      <w:r w:rsidRPr="00C20235">
        <w:rPr>
          <w:b w:val="0"/>
        </w:rPr>
        <w:t>públicas</w:t>
      </w:r>
      <w:r w:rsidRPr="00C20235">
        <w:rPr>
          <w:rFonts w:eastAsia="Arial"/>
          <w:b w:val="0"/>
        </w:rPr>
        <w:t xml:space="preserve"> </w:t>
      </w:r>
      <w:r w:rsidRPr="00C20235">
        <w:rPr>
          <w:b w:val="0"/>
        </w:rPr>
        <w:t>venezolanas.</w:t>
      </w:r>
      <w:r w:rsidRPr="00C20235">
        <w:rPr>
          <w:rFonts w:eastAsia="Arial"/>
          <w:b w:val="0"/>
        </w:rPr>
        <w:t xml:space="preserve"> </w:t>
      </w:r>
      <w:r w:rsidRPr="00C20235">
        <w:rPr>
          <w:b w:val="0"/>
        </w:rPr>
        <w:t>Entre</w:t>
      </w:r>
      <w:r w:rsidRPr="00C20235">
        <w:rPr>
          <w:rFonts w:eastAsia="Arial"/>
          <w:b w:val="0"/>
        </w:rPr>
        <w:t xml:space="preserve"> </w:t>
      </w:r>
      <w:r w:rsidRPr="00C20235">
        <w:rPr>
          <w:b w:val="0"/>
        </w:rPr>
        <w:t>esas</w:t>
      </w:r>
      <w:r w:rsidRPr="00C20235">
        <w:rPr>
          <w:rFonts w:eastAsia="Arial"/>
          <w:b w:val="0"/>
        </w:rPr>
        <w:t xml:space="preserve"> </w:t>
      </w:r>
      <w:r w:rsidRPr="00C20235">
        <w:rPr>
          <w:b w:val="0"/>
        </w:rPr>
        <w:t>empresas</w:t>
      </w:r>
      <w:r w:rsidRPr="00C20235">
        <w:rPr>
          <w:rFonts w:eastAsia="Arial"/>
          <w:b w:val="0"/>
        </w:rPr>
        <w:t xml:space="preserve"> </w:t>
      </w:r>
      <w:r w:rsidRPr="00C20235">
        <w:rPr>
          <w:b w:val="0"/>
        </w:rPr>
        <w:t>se</w:t>
      </w:r>
      <w:r w:rsidRPr="00C20235">
        <w:rPr>
          <w:rFonts w:eastAsia="Arial"/>
          <w:b w:val="0"/>
        </w:rPr>
        <w:t xml:space="preserve"> </w:t>
      </w:r>
      <w:r w:rsidRPr="00C20235">
        <w:rPr>
          <w:b w:val="0"/>
        </w:rPr>
        <w:t>destaca</w:t>
      </w:r>
      <w:r w:rsidRPr="00C20235">
        <w:rPr>
          <w:rFonts w:eastAsia="Arial"/>
          <w:b w:val="0"/>
        </w:rPr>
        <w:t xml:space="preserve"> </w:t>
      </w:r>
      <w:r w:rsidRPr="00C20235">
        <w:rPr>
          <w:b w:val="0"/>
        </w:rPr>
        <w:t>el</w:t>
      </w:r>
      <w:r w:rsidRPr="00C20235">
        <w:rPr>
          <w:rFonts w:eastAsia="Arial"/>
          <w:b w:val="0"/>
        </w:rPr>
        <w:t xml:space="preserve"> </w:t>
      </w:r>
      <w:r w:rsidRPr="00C20235">
        <w:rPr>
          <w:b w:val="0"/>
        </w:rPr>
        <w:t>astillero</w:t>
      </w:r>
      <w:r w:rsidRPr="00C20235">
        <w:rPr>
          <w:rFonts w:eastAsia="Arial"/>
          <w:b w:val="0"/>
        </w:rPr>
        <w:t xml:space="preserve"> </w:t>
      </w:r>
      <w:r w:rsidRPr="00C20235">
        <w:rPr>
          <w:b w:val="0"/>
        </w:rPr>
        <w:t>de</w:t>
      </w:r>
      <w:r w:rsidRPr="00C20235">
        <w:rPr>
          <w:rFonts w:eastAsia="Arial"/>
          <w:b w:val="0"/>
        </w:rPr>
        <w:t xml:space="preserve"> </w:t>
      </w:r>
      <w:r w:rsidRPr="00C20235">
        <w:rPr>
          <w:b w:val="0"/>
        </w:rPr>
        <w:t>Puerto</w:t>
      </w:r>
      <w:r w:rsidRPr="00C20235">
        <w:rPr>
          <w:rFonts w:eastAsia="Arial"/>
          <w:b w:val="0"/>
        </w:rPr>
        <w:t xml:space="preserve"> </w:t>
      </w:r>
      <w:r w:rsidRPr="00C20235">
        <w:rPr>
          <w:b w:val="0"/>
        </w:rPr>
        <w:t>Cabello.</w:t>
      </w:r>
    </w:p>
    <w:p w:rsidR="00207D64" w:rsidRPr="00C20235" w:rsidRDefault="00207D64" w:rsidP="00207D64">
      <w:pPr>
        <w:spacing w:line="360" w:lineRule="auto"/>
        <w:ind w:firstLine="567"/>
        <w:jc w:val="both"/>
        <w:rPr>
          <w:b w:val="0"/>
        </w:rPr>
      </w:pPr>
      <w:r w:rsidRPr="00C20235">
        <w:rPr>
          <w:b w:val="0"/>
        </w:rPr>
        <w:t>La</w:t>
      </w:r>
      <w:r w:rsidRPr="00C20235">
        <w:rPr>
          <w:rFonts w:eastAsia="Arial"/>
          <w:b w:val="0"/>
        </w:rPr>
        <w:t xml:space="preserve"> </w:t>
      </w:r>
      <w:r w:rsidRPr="00C20235">
        <w:rPr>
          <w:b w:val="0"/>
        </w:rPr>
        <w:t>creación</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ETI</w:t>
      </w:r>
      <w:r w:rsidRPr="00C20235">
        <w:rPr>
          <w:rFonts w:eastAsia="Arial"/>
          <w:b w:val="0"/>
        </w:rPr>
        <w:t xml:space="preserve"> “</w:t>
      </w:r>
      <w:r w:rsidRPr="00C20235">
        <w:rPr>
          <w:b w:val="0"/>
        </w:rPr>
        <w:t>Luís</w:t>
      </w:r>
      <w:r w:rsidRPr="00C20235">
        <w:rPr>
          <w:rFonts w:eastAsia="Arial"/>
          <w:b w:val="0"/>
        </w:rPr>
        <w:t xml:space="preserve"> </w:t>
      </w:r>
      <w:r w:rsidRPr="00C20235">
        <w:rPr>
          <w:b w:val="0"/>
        </w:rPr>
        <w:t>Caballero</w:t>
      </w:r>
      <w:r w:rsidRPr="00C20235">
        <w:rPr>
          <w:rFonts w:eastAsia="Arial"/>
          <w:b w:val="0"/>
        </w:rPr>
        <w:t xml:space="preserve"> </w:t>
      </w:r>
      <w:r w:rsidRPr="00C20235">
        <w:rPr>
          <w:b w:val="0"/>
        </w:rPr>
        <w:t>Mejías</w:t>
      </w:r>
      <w:r w:rsidRPr="00C20235">
        <w:rPr>
          <w:rFonts w:eastAsia="Arial"/>
          <w:b w:val="0"/>
        </w:rPr>
        <w:t xml:space="preserve">” </w:t>
      </w:r>
      <w:r w:rsidRPr="00C20235">
        <w:rPr>
          <w:b w:val="0"/>
        </w:rPr>
        <w:t>sirvió</w:t>
      </w:r>
      <w:r w:rsidRPr="00C20235">
        <w:rPr>
          <w:rFonts w:eastAsia="Arial"/>
          <w:b w:val="0"/>
        </w:rPr>
        <w:t xml:space="preserve"> </w:t>
      </w:r>
      <w:r w:rsidRPr="00C20235">
        <w:rPr>
          <w:b w:val="0"/>
        </w:rPr>
        <w:t>de</w:t>
      </w:r>
      <w:r w:rsidRPr="00C20235">
        <w:rPr>
          <w:rFonts w:eastAsia="Arial"/>
          <w:b w:val="0"/>
        </w:rPr>
        <w:t xml:space="preserve"> </w:t>
      </w:r>
      <w:r w:rsidRPr="00C20235">
        <w:rPr>
          <w:b w:val="0"/>
        </w:rPr>
        <w:t>modelo</w:t>
      </w:r>
      <w:r w:rsidRPr="00C20235">
        <w:rPr>
          <w:rFonts w:eastAsia="Arial"/>
          <w:b w:val="0"/>
        </w:rPr>
        <w:t xml:space="preserve"> </w:t>
      </w:r>
      <w:r w:rsidRPr="00C20235">
        <w:rPr>
          <w:b w:val="0"/>
        </w:rPr>
        <w:t>para</w:t>
      </w:r>
      <w:r w:rsidRPr="00C20235">
        <w:rPr>
          <w:rFonts w:eastAsia="Arial"/>
          <w:b w:val="0"/>
        </w:rPr>
        <w:t xml:space="preserve"> </w:t>
      </w:r>
      <w:r w:rsidRPr="00C20235">
        <w:rPr>
          <w:b w:val="0"/>
        </w:rPr>
        <w:t>la</w:t>
      </w:r>
      <w:r w:rsidRPr="00C20235">
        <w:rPr>
          <w:rFonts w:eastAsia="Arial"/>
          <w:b w:val="0"/>
        </w:rPr>
        <w:t xml:space="preserve"> </w:t>
      </w:r>
      <w:r w:rsidRPr="00C20235">
        <w:rPr>
          <w:b w:val="0"/>
        </w:rPr>
        <w:t>fundación</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proofErr w:type="spellStart"/>
      <w:r w:rsidRPr="00C20235">
        <w:rPr>
          <w:b w:val="0"/>
        </w:rPr>
        <w:t>ETIs</w:t>
      </w:r>
      <w:proofErr w:type="spellEnd"/>
      <w:r w:rsidRPr="00C20235">
        <w:rPr>
          <w:rFonts w:eastAsia="Arial"/>
          <w:b w:val="0"/>
        </w:rPr>
        <w:t xml:space="preserve"> </w:t>
      </w:r>
      <w:r w:rsidRPr="00C20235">
        <w:rPr>
          <w:b w:val="0"/>
        </w:rPr>
        <w:t>de</w:t>
      </w:r>
      <w:r w:rsidRPr="00C20235">
        <w:rPr>
          <w:rFonts w:eastAsia="Arial"/>
          <w:b w:val="0"/>
        </w:rPr>
        <w:t xml:space="preserve"> </w:t>
      </w:r>
      <w:r w:rsidRPr="00C20235">
        <w:rPr>
          <w:b w:val="0"/>
        </w:rPr>
        <w:t>Cabimas,</w:t>
      </w:r>
      <w:r w:rsidRPr="00C20235">
        <w:rPr>
          <w:rFonts w:eastAsia="Arial"/>
          <w:b w:val="0"/>
        </w:rPr>
        <w:t xml:space="preserve"> </w:t>
      </w:r>
      <w:r w:rsidRPr="00C20235">
        <w:rPr>
          <w:b w:val="0"/>
        </w:rPr>
        <w:t>San</w:t>
      </w:r>
      <w:r w:rsidRPr="00C20235">
        <w:rPr>
          <w:rFonts w:eastAsia="Arial"/>
          <w:b w:val="0"/>
        </w:rPr>
        <w:t xml:space="preserve"> </w:t>
      </w:r>
      <w:r w:rsidRPr="00C20235">
        <w:rPr>
          <w:b w:val="0"/>
        </w:rPr>
        <w:t>Cristóbal,</w:t>
      </w:r>
      <w:r w:rsidRPr="00C20235">
        <w:rPr>
          <w:rFonts w:eastAsia="Arial"/>
          <w:b w:val="0"/>
        </w:rPr>
        <w:t xml:space="preserve"> </w:t>
      </w:r>
      <w:r w:rsidRPr="00C20235">
        <w:rPr>
          <w:b w:val="0"/>
        </w:rPr>
        <w:t>Valencia,</w:t>
      </w:r>
      <w:r w:rsidRPr="00C20235">
        <w:rPr>
          <w:rFonts w:eastAsia="Arial"/>
          <w:b w:val="0"/>
        </w:rPr>
        <w:t xml:space="preserve"> </w:t>
      </w:r>
      <w:r w:rsidRPr="00C20235">
        <w:rPr>
          <w:b w:val="0"/>
        </w:rPr>
        <w:t>Ciudad</w:t>
      </w:r>
      <w:r w:rsidRPr="00C20235">
        <w:rPr>
          <w:rFonts w:eastAsia="Arial"/>
          <w:b w:val="0"/>
        </w:rPr>
        <w:t xml:space="preserve"> </w:t>
      </w:r>
      <w:r w:rsidRPr="00C20235">
        <w:rPr>
          <w:b w:val="0"/>
        </w:rPr>
        <w:t>Bolívar,</w:t>
      </w:r>
      <w:r w:rsidRPr="00C20235">
        <w:rPr>
          <w:rFonts w:eastAsia="Arial"/>
          <w:b w:val="0"/>
        </w:rPr>
        <w:t xml:space="preserve"> </w:t>
      </w:r>
      <w:r w:rsidRPr="00C20235">
        <w:rPr>
          <w:b w:val="0"/>
        </w:rPr>
        <w:t>Puerto</w:t>
      </w:r>
      <w:r w:rsidRPr="00C20235">
        <w:rPr>
          <w:rFonts w:eastAsia="Arial"/>
          <w:b w:val="0"/>
        </w:rPr>
        <w:t xml:space="preserve"> </w:t>
      </w:r>
      <w:r w:rsidRPr="00C20235">
        <w:rPr>
          <w:b w:val="0"/>
        </w:rPr>
        <w:t>Ordaz</w:t>
      </w:r>
      <w:r w:rsidRPr="00C20235">
        <w:rPr>
          <w:rFonts w:eastAsia="Arial"/>
          <w:b w:val="0"/>
        </w:rPr>
        <w:t xml:space="preserve"> </w:t>
      </w:r>
      <w:r w:rsidRPr="00C20235">
        <w:rPr>
          <w:b w:val="0"/>
        </w:rPr>
        <w:t>y</w:t>
      </w:r>
      <w:r w:rsidRPr="00C20235">
        <w:rPr>
          <w:rFonts w:eastAsia="Arial"/>
          <w:b w:val="0"/>
        </w:rPr>
        <w:t xml:space="preserve"> </w:t>
      </w:r>
      <w:r w:rsidRPr="00C20235">
        <w:rPr>
          <w:b w:val="0"/>
        </w:rPr>
        <w:t>Maracaibo.</w:t>
      </w:r>
      <w:r w:rsidRPr="00C20235">
        <w:rPr>
          <w:rFonts w:eastAsia="Arial"/>
          <w:b w:val="0"/>
        </w:rPr>
        <w:t xml:space="preserve"> </w:t>
      </w:r>
      <w:r w:rsidRPr="00C20235">
        <w:rPr>
          <w:b w:val="0"/>
        </w:rPr>
        <w:t>Fue</w:t>
      </w:r>
      <w:r w:rsidRPr="00C20235">
        <w:rPr>
          <w:rFonts w:eastAsia="Arial"/>
          <w:b w:val="0"/>
        </w:rPr>
        <w:t xml:space="preserve"> </w:t>
      </w:r>
      <w:r w:rsidRPr="00C20235">
        <w:rPr>
          <w:b w:val="0"/>
        </w:rPr>
        <w:t>precisamente</w:t>
      </w:r>
      <w:r w:rsidRPr="00C20235">
        <w:rPr>
          <w:rFonts w:eastAsia="Arial"/>
          <w:b w:val="0"/>
        </w:rPr>
        <w:t xml:space="preserve"> </w:t>
      </w:r>
      <w:r w:rsidRPr="00C20235">
        <w:rPr>
          <w:b w:val="0"/>
        </w:rPr>
        <w:t>en</w:t>
      </w:r>
      <w:r w:rsidRPr="00C20235">
        <w:rPr>
          <w:rFonts w:eastAsia="Arial"/>
          <w:b w:val="0"/>
        </w:rPr>
        <w:t xml:space="preserve"> </w:t>
      </w:r>
      <w:r w:rsidRPr="00C20235">
        <w:rPr>
          <w:b w:val="0"/>
        </w:rPr>
        <w:t>estas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donde</w:t>
      </w:r>
      <w:r w:rsidRPr="00C20235">
        <w:rPr>
          <w:rFonts w:eastAsia="Arial"/>
          <w:b w:val="0"/>
        </w:rPr>
        <w:t xml:space="preserve"> </w:t>
      </w:r>
      <w:r w:rsidRPr="00C20235">
        <w:rPr>
          <w:b w:val="0"/>
        </w:rPr>
        <w:t>se</w:t>
      </w:r>
      <w:r w:rsidRPr="00C20235">
        <w:rPr>
          <w:rFonts w:eastAsia="Arial"/>
          <w:b w:val="0"/>
        </w:rPr>
        <w:t xml:space="preserve"> </w:t>
      </w:r>
      <w:r w:rsidRPr="00C20235">
        <w:rPr>
          <w:b w:val="0"/>
        </w:rPr>
        <w:t>vivió,</w:t>
      </w:r>
      <w:r w:rsidRPr="00C20235">
        <w:rPr>
          <w:rFonts w:eastAsia="Arial"/>
          <w:b w:val="0"/>
        </w:rPr>
        <w:t xml:space="preserve"> </w:t>
      </w:r>
      <w:r w:rsidRPr="00C20235">
        <w:rPr>
          <w:b w:val="0"/>
        </w:rPr>
        <w:t>entre</w:t>
      </w:r>
      <w:r w:rsidRPr="00C20235">
        <w:rPr>
          <w:rFonts w:eastAsia="Arial"/>
          <w:b w:val="0"/>
        </w:rPr>
        <w:t xml:space="preserve"> </w:t>
      </w:r>
      <w:r w:rsidRPr="00C20235">
        <w:rPr>
          <w:b w:val="0"/>
        </w:rPr>
        <w:t>los</w:t>
      </w:r>
      <w:r w:rsidRPr="00C20235">
        <w:rPr>
          <w:rFonts w:eastAsia="Arial"/>
          <w:b w:val="0"/>
        </w:rPr>
        <w:t xml:space="preserve"> </w:t>
      </w:r>
      <w:r w:rsidRPr="00C20235">
        <w:rPr>
          <w:b w:val="0"/>
        </w:rPr>
        <w:t>años</w:t>
      </w:r>
      <w:r w:rsidRPr="00C20235">
        <w:rPr>
          <w:rFonts w:eastAsia="Arial"/>
          <w:b w:val="0"/>
        </w:rPr>
        <w:t xml:space="preserve"> </w:t>
      </w:r>
      <w:r w:rsidRPr="00C20235">
        <w:rPr>
          <w:b w:val="0"/>
        </w:rPr>
        <w:t>1945</w:t>
      </w:r>
      <w:r w:rsidRPr="00C20235">
        <w:rPr>
          <w:rFonts w:eastAsia="Arial"/>
          <w:b w:val="0"/>
        </w:rPr>
        <w:t xml:space="preserve"> </w:t>
      </w:r>
      <w:r w:rsidRPr="00C20235">
        <w:rPr>
          <w:b w:val="0"/>
        </w:rPr>
        <w:t>y</w:t>
      </w:r>
      <w:r w:rsidRPr="00C20235">
        <w:rPr>
          <w:rFonts w:eastAsia="Arial"/>
          <w:b w:val="0"/>
        </w:rPr>
        <w:t xml:space="preserve"> </w:t>
      </w:r>
      <w:r w:rsidRPr="00C20235">
        <w:rPr>
          <w:b w:val="0"/>
        </w:rPr>
        <w:t>1969,</w:t>
      </w:r>
      <w:r w:rsidRPr="00C20235">
        <w:rPr>
          <w:rFonts w:eastAsia="Arial"/>
          <w:b w:val="0"/>
        </w:rPr>
        <w:t xml:space="preserve"> </w:t>
      </w:r>
      <w:r w:rsidRPr="00C20235">
        <w:rPr>
          <w:b w:val="0"/>
        </w:rPr>
        <w:t>la</w:t>
      </w:r>
      <w:r w:rsidRPr="00C20235">
        <w:rPr>
          <w:rFonts w:eastAsia="Arial"/>
          <w:b w:val="0"/>
        </w:rPr>
        <w:t xml:space="preserve"> </w:t>
      </w:r>
      <w:r w:rsidRPr="00C20235">
        <w:rPr>
          <w:b w:val="0"/>
        </w:rPr>
        <w:t>denominada</w:t>
      </w:r>
      <w:r w:rsidRPr="00C20235">
        <w:rPr>
          <w:rFonts w:eastAsia="Arial"/>
          <w:b w:val="0"/>
        </w:rPr>
        <w:t xml:space="preserve"> </w:t>
      </w:r>
      <w:r w:rsidRPr="00C20235">
        <w:rPr>
          <w:b w:val="0"/>
        </w:rPr>
        <w:t>Época</w:t>
      </w:r>
      <w:r w:rsidRPr="00C20235">
        <w:rPr>
          <w:rFonts w:eastAsia="Arial"/>
          <w:b w:val="0"/>
        </w:rPr>
        <w:t xml:space="preserve"> </w:t>
      </w:r>
      <w:r w:rsidRPr="00C20235">
        <w:rPr>
          <w:b w:val="0"/>
        </w:rPr>
        <w:t>Gloriosa</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en</w:t>
      </w:r>
      <w:r w:rsidRPr="00C20235">
        <w:rPr>
          <w:rFonts w:eastAsia="Arial"/>
          <w:b w:val="0"/>
        </w:rPr>
        <w:t xml:space="preserve"> </w:t>
      </w:r>
      <w:r w:rsidRPr="00C20235">
        <w:rPr>
          <w:b w:val="0"/>
        </w:rPr>
        <w:t>Venezuela, a la cual hace referencia Martínez (1999).</w:t>
      </w:r>
      <w:r w:rsidRPr="00C20235">
        <w:rPr>
          <w:rFonts w:eastAsia="Arial"/>
          <w:b w:val="0"/>
        </w:rPr>
        <w:t xml:space="preserve"> </w:t>
      </w:r>
      <w:r w:rsidRPr="00C20235">
        <w:rPr>
          <w:b w:val="0"/>
        </w:rPr>
        <w:t>Este</w:t>
      </w:r>
      <w:r w:rsidRPr="00C20235">
        <w:rPr>
          <w:rFonts w:eastAsia="Arial"/>
          <w:b w:val="0"/>
        </w:rPr>
        <w:t xml:space="preserve"> </w:t>
      </w:r>
      <w:r w:rsidRPr="00C20235">
        <w:rPr>
          <w:b w:val="0"/>
        </w:rPr>
        <w:t>lapso</w:t>
      </w:r>
      <w:r w:rsidRPr="00C20235">
        <w:rPr>
          <w:rFonts w:eastAsia="Arial"/>
          <w:b w:val="0"/>
        </w:rPr>
        <w:t xml:space="preserve"> </w:t>
      </w:r>
      <w:r w:rsidRPr="00C20235">
        <w:rPr>
          <w:b w:val="0"/>
        </w:rPr>
        <w:t>se</w:t>
      </w:r>
      <w:r w:rsidRPr="00C20235">
        <w:rPr>
          <w:rFonts w:eastAsia="Arial"/>
          <w:b w:val="0"/>
        </w:rPr>
        <w:t xml:space="preserve"> </w:t>
      </w:r>
      <w:r w:rsidRPr="00C20235">
        <w:rPr>
          <w:b w:val="0"/>
        </w:rPr>
        <w:t>llamó</w:t>
      </w:r>
      <w:r w:rsidRPr="00C20235">
        <w:rPr>
          <w:rFonts w:eastAsia="Arial"/>
          <w:b w:val="0"/>
        </w:rPr>
        <w:t xml:space="preserve"> </w:t>
      </w:r>
      <w:r w:rsidRPr="00C20235">
        <w:rPr>
          <w:b w:val="0"/>
        </w:rPr>
        <w:t>así</w:t>
      </w:r>
      <w:r w:rsidRPr="00C20235">
        <w:rPr>
          <w:rFonts w:eastAsia="Arial"/>
          <w:b w:val="0"/>
        </w:rPr>
        <w:t xml:space="preserve"> </w:t>
      </w:r>
      <w:r w:rsidRPr="00C20235">
        <w:rPr>
          <w:b w:val="0"/>
        </w:rPr>
        <w:t>por</w:t>
      </w:r>
      <w:r w:rsidRPr="00C20235">
        <w:rPr>
          <w:rFonts w:eastAsia="Arial"/>
          <w:b w:val="0"/>
        </w:rPr>
        <w:t xml:space="preserve"> </w:t>
      </w:r>
      <w:r w:rsidRPr="00C20235">
        <w:rPr>
          <w:b w:val="0"/>
        </w:rPr>
        <w:t>la</w:t>
      </w:r>
      <w:r w:rsidRPr="00C20235">
        <w:rPr>
          <w:rFonts w:eastAsia="Arial"/>
          <w:b w:val="0"/>
        </w:rPr>
        <w:t xml:space="preserve"> </w:t>
      </w:r>
      <w:r w:rsidRPr="00C20235">
        <w:rPr>
          <w:b w:val="0"/>
        </w:rPr>
        <w:t>alta</w:t>
      </w:r>
      <w:r w:rsidRPr="00C20235">
        <w:rPr>
          <w:rFonts w:eastAsia="Arial"/>
          <w:b w:val="0"/>
        </w:rPr>
        <w:t xml:space="preserve"> </w:t>
      </w:r>
      <w:r w:rsidRPr="00C20235">
        <w:rPr>
          <w:b w:val="0"/>
        </w:rPr>
        <w:t>calidad</w:t>
      </w:r>
      <w:r w:rsidRPr="00C20235">
        <w:rPr>
          <w:rFonts w:eastAsia="Arial"/>
          <w:b w:val="0"/>
        </w:rPr>
        <w:t xml:space="preserve"> </w:t>
      </w:r>
      <w:r w:rsidRPr="00C20235">
        <w:rPr>
          <w:b w:val="0"/>
        </w:rPr>
        <w:t>que</w:t>
      </w:r>
      <w:r w:rsidRPr="00C20235">
        <w:rPr>
          <w:rFonts w:eastAsia="Arial"/>
          <w:b w:val="0"/>
        </w:rPr>
        <w:t xml:space="preserve"> </w:t>
      </w:r>
      <w:r w:rsidRPr="00C20235">
        <w:rPr>
          <w:b w:val="0"/>
        </w:rPr>
        <w:t>caracterizaba</w:t>
      </w:r>
      <w:r w:rsidRPr="00C20235">
        <w:rPr>
          <w:rFonts w:eastAsia="Arial"/>
          <w:b w:val="0"/>
        </w:rPr>
        <w:t xml:space="preserve"> </w:t>
      </w:r>
      <w:r w:rsidRPr="00C20235">
        <w:rPr>
          <w:b w:val="0"/>
        </w:rPr>
        <w:t>al</w:t>
      </w:r>
      <w:r w:rsidRPr="00C20235">
        <w:rPr>
          <w:rFonts w:eastAsia="Arial"/>
          <w:b w:val="0"/>
        </w:rPr>
        <w:t xml:space="preserve"> </w:t>
      </w:r>
      <w:r w:rsidRPr="00C20235">
        <w:rPr>
          <w:b w:val="0"/>
        </w:rPr>
        <w:t>recurso</w:t>
      </w:r>
      <w:r w:rsidRPr="00C20235">
        <w:rPr>
          <w:rFonts w:eastAsia="Arial"/>
          <w:b w:val="0"/>
        </w:rPr>
        <w:t xml:space="preserve"> </w:t>
      </w:r>
      <w:r w:rsidRPr="00C20235">
        <w:rPr>
          <w:b w:val="0"/>
        </w:rPr>
        <w:t>humano</w:t>
      </w:r>
      <w:r w:rsidRPr="00C20235">
        <w:rPr>
          <w:rFonts w:eastAsia="Arial"/>
          <w:b w:val="0"/>
        </w:rPr>
        <w:t xml:space="preserve"> </w:t>
      </w:r>
      <w:r w:rsidRPr="00C20235">
        <w:rPr>
          <w:b w:val="0"/>
        </w:rPr>
        <w:t>egresado</w:t>
      </w:r>
      <w:r w:rsidRPr="00C20235">
        <w:rPr>
          <w:rFonts w:eastAsia="Arial"/>
          <w:b w:val="0"/>
        </w:rPr>
        <w:t xml:space="preserve"> </w:t>
      </w:r>
      <w:r w:rsidRPr="00C20235">
        <w:rPr>
          <w:b w:val="0"/>
        </w:rPr>
        <w:t>de</w:t>
      </w:r>
      <w:r w:rsidRPr="00C20235">
        <w:rPr>
          <w:rFonts w:eastAsia="Arial"/>
          <w:b w:val="0"/>
        </w:rPr>
        <w:t xml:space="preserve"> </w:t>
      </w:r>
      <w:r w:rsidRPr="00C20235">
        <w:rPr>
          <w:b w:val="0"/>
        </w:rPr>
        <w:t>estas</w:t>
      </w:r>
      <w:r w:rsidRPr="00C20235">
        <w:rPr>
          <w:rFonts w:eastAsia="Arial"/>
          <w:b w:val="0"/>
        </w:rPr>
        <w:t xml:space="preserve"> </w:t>
      </w:r>
      <w:r w:rsidRPr="00C20235">
        <w:rPr>
          <w:b w:val="0"/>
        </w:rPr>
        <w:t>instituciones</w:t>
      </w:r>
      <w:r w:rsidRPr="00C20235">
        <w:rPr>
          <w:rFonts w:eastAsia="Arial"/>
          <w:b w:val="0"/>
        </w:rPr>
        <w:t xml:space="preserve"> </w:t>
      </w:r>
      <w:r w:rsidRPr="00C20235">
        <w:rPr>
          <w:b w:val="0"/>
        </w:rPr>
        <w:t>durante</w:t>
      </w:r>
      <w:r w:rsidRPr="00C20235">
        <w:rPr>
          <w:rFonts w:eastAsia="Arial"/>
          <w:b w:val="0"/>
        </w:rPr>
        <w:t xml:space="preserve"> </w:t>
      </w:r>
      <w:r w:rsidRPr="00C20235">
        <w:rPr>
          <w:b w:val="0"/>
        </w:rPr>
        <w:t>ese</w:t>
      </w:r>
      <w:r w:rsidRPr="00C20235">
        <w:rPr>
          <w:rFonts w:eastAsia="Arial"/>
          <w:b w:val="0"/>
        </w:rPr>
        <w:t xml:space="preserve"> </w:t>
      </w:r>
      <w:r w:rsidRPr="00C20235">
        <w:rPr>
          <w:b w:val="0"/>
        </w:rPr>
        <w:t>período</w:t>
      </w:r>
      <w:r w:rsidRPr="00C20235">
        <w:rPr>
          <w:rFonts w:eastAsia="Arial"/>
          <w:b w:val="0"/>
        </w:rPr>
        <w:t xml:space="preserve"> </w:t>
      </w:r>
      <w:r w:rsidRPr="00C20235">
        <w:rPr>
          <w:b w:val="0"/>
        </w:rPr>
        <w:t>de</w:t>
      </w:r>
      <w:r w:rsidRPr="00C20235">
        <w:rPr>
          <w:rFonts w:eastAsia="Arial"/>
          <w:b w:val="0"/>
        </w:rPr>
        <w:t xml:space="preserve"> </w:t>
      </w:r>
      <w:r w:rsidRPr="00C20235">
        <w:rPr>
          <w:b w:val="0"/>
        </w:rPr>
        <w:t>tiempo.</w:t>
      </w:r>
    </w:p>
    <w:p w:rsidR="00207D64" w:rsidRPr="00C20235" w:rsidRDefault="00207D64" w:rsidP="00207D64">
      <w:pPr>
        <w:spacing w:line="360" w:lineRule="auto"/>
        <w:ind w:firstLine="567"/>
        <w:jc w:val="both"/>
        <w:rPr>
          <w:b w:val="0"/>
        </w:rPr>
      </w:pP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etapa</w:t>
      </w:r>
      <w:r w:rsidRPr="00C20235">
        <w:rPr>
          <w:rFonts w:eastAsia="Arial"/>
          <w:b w:val="0"/>
        </w:rPr>
        <w:t xml:space="preserve"> </w:t>
      </w:r>
      <w:r w:rsidRPr="00C20235">
        <w:rPr>
          <w:b w:val="0"/>
        </w:rPr>
        <w:t>de</w:t>
      </w:r>
      <w:r w:rsidRPr="00C20235">
        <w:rPr>
          <w:rFonts w:eastAsia="Arial"/>
          <w:b w:val="0"/>
        </w:rPr>
        <w:t xml:space="preserve"> </w:t>
      </w:r>
      <w:r w:rsidRPr="00C20235">
        <w:rPr>
          <w:b w:val="0"/>
        </w:rPr>
        <w:t>tiempo</w:t>
      </w:r>
      <w:r w:rsidRPr="00C20235">
        <w:rPr>
          <w:rFonts w:eastAsia="Arial"/>
          <w:b w:val="0"/>
        </w:rPr>
        <w:t xml:space="preserve"> </w:t>
      </w:r>
      <w:r w:rsidRPr="00C20235">
        <w:rPr>
          <w:b w:val="0"/>
        </w:rPr>
        <w:t>comprendida</w:t>
      </w:r>
      <w:r w:rsidRPr="00C20235">
        <w:rPr>
          <w:rFonts w:eastAsia="Arial"/>
          <w:b w:val="0"/>
        </w:rPr>
        <w:t xml:space="preserve"> </w:t>
      </w:r>
      <w:r w:rsidRPr="00C20235">
        <w:rPr>
          <w:b w:val="0"/>
        </w:rPr>
        <w:t>entre</w:t>
      </w:r>
      <w:r w:rsidRPr="00C20235">
        <w:rPr>
          <w:rFonts w:eastAsia="Arial"/>
          <w:b w:val="0"/>
        </w:rPr>
        <w:t xml:space="preserve"> </w:t>
      </w:r>
      <w:r w:rsidRPr="00C20235">
        <w:rPr>
          <w:b w:val="0"/>
        </w:rPr>
        <w:t>1945</w:t>
      </w:r>
      <w:r w:rsidRPr="00C20235">
        <w:rPr>
          <w:rFonts w:eastAsia="Arial"/>
          <w:b w:val="0"/>
        </w:rPr>
        <w:t xml:space="preserve"> </w:t>
      </w:r>
      <w:r w:rsidRPr="00C20235">
        <w:rPr>
          <w:b w:val="0"/>
        </w:rPr>
        <w:t>y</w:t>
      </w:r>
      <w:r w:rsidRPr="00C20235">
        <w:rPr>
          <w:rFonts w:eastAsia="Arial"/>
          <w:b w:val="0"/>
        </w:rPr>
        <w:t xml:space="preserve"> </w:t>
      </w:r>
      <w:r w:rsidRPr="00C20235">
        <w:rPr>
          <w:b w:val="0"/>
        </w:rPr>
        <w:t>1969,</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venezolana</w:t>
      </w:r>
      <w:r w:rsidRPr="00C20235">
        <w:rPr>
          <w:rFonts w:eastAsia="Arial"/>
          <w:b w:val="0"/>
        </w:rPr>
        <w:t xml:space="preserve"> </w:t>
      </w:r>
      <w:r w:rsidRPr="00C20235">
        <w:rPr>
          <w:b w:val="0"/>
        </w:rPr>
        <w:t>se</w:t>
      </w:r>
      <w:r w:rsidRPr="00C20235">
        <w:rPr>
          <w:rFonts w:eastAsia="Arial"/>
          <w:b w:val="0"/>
        </w:rPr>
        <w:t xml:space="preserve"> </w:t>
      </w:r>
      <w:r w:rsidRPr="00C20235">
        <w:rPr>
          <w:b w:val="0"/>
        </w:rPr>
        <w:t>caracterizó</w:t>
      </w:r>
      <w:r w:rsidRPr="00C20235">
        <w:rPr>
          <w:rFonts w:eastAsia="Arial"/>
          <w:b w:val="0"/>
        </w:rPr>
        <w:t xml:space="preserve"> </w:t>
      </w:r>
      <w:r w:rsidRPr="00C20235">
        <w:rPr>
          <w:b w:val="0"/>
        </w:rPr>
        <w:t>por</w:t>
      </w:r>
      <w:r w:rsidRPr="00C20235">
        <w:rPr>
          <w:rFonts w:eastAsia="Arial"/>
          <w:b w:val="0"/>
        </w:rPr>
        <w:t xml:space="preserve"> </w:t>
      </w:r>
      <w:r w:rsidRPr="00C20235">
        <w:rPr>
          <w:b w:val="0"/>
        </w:rPr>
        <w:t>sus</w:t>
      </w:r>
      <w:r w:rsidRPr="00C20235">
        <w:rPr>
          <w:rFonts w:eastAsia="Arial"/>
          <w:b w:val="0"/>
        </w:rPr>
        <w:t xml:space="preserve"> </w:t>
      </w:r>
      <w:r w:rsidRPr="00C20235">
        <w:rPr>
          <w:b w:val="0"/>
        </w:rPr>
        <w:t>excelentes</w:t>
      </w:r>
      <w:r w:rsidRPr="00C20235">
        <w:rPr>
          <w:rFonts w:eastAsia="Arial"/>
          <w:b w:val="0"/>
        </w:rPr>
        <w:t xml:space="preserve"> </w:t>
      </w:r>
      <w:r w:rsidRPr="00C20235">
        <w:rPr>
          <w:b w:val="0"/>
        </w:rPr>
        <w:t>aportes</w:t>
      </w:r>
      <w:r w:rsidRPr="00C20235">
        <w:rPr>
          <w:rFonts w:eastAsia="Arial"/>
          <w:b w:val="0"/>
        </w:rPr>
        <w:t xml:space="preserve"> </w:t>
      </w:r>
      <w:r w:rsidRPr="00C20235">
        <w:rPr>
          <w:b w:val="0"/>
        </w:rPr>
        <w:t>formativos</w:t>
      </w:r>
      <w:r w:rsidRPr="00C20235">
        <w:rPr>
          <w:rFonts w:eastAsia="Arial"/>
          <w:b w:val="0"/>
        </w:rPr>
        <w:t xml:space="preserve"> </w:t>
      </w:r>
      <w:r w:rsidRPr="00C20235">
        <w:rPr>
          <w:b w:val="0"/>
        </w:rPr>
        <w:t>a</w:t>
      </w:r>
      <w:r w:rsidRPr="00C20235">
        <w:rPr>
          <w:rFonts w:eastAsia="Arial"/>
          <w:b w:val="0"/>
        </w:rPr>
        <w:t xml:space="preserve"> </w:t>
      </w:r>
      <w:r w:rsidRPr="00C20235">
        <w:rPr>
          <w:b w:val="0"/>
        </w:rPr>
        <w:t>favor</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sectores</w:t>
      </w:r>
      <w:r w:rsidRPr="00C20235">
        <w:rPr>
          <w:rFonts w:eastAsia="Arial"/>
          <w:b w:val="0"/>
        </w:rPr>
        <w:t xml:space="preserve"> </w:t>
      </w:r>
      <w:r w:rsidRPr="00C20235">
        <w:rPr>
          <w:b w:val="0"/>
        </w:rPr>
        <w:t>laborales</w:t>
      </w:r>
      <w:r w:rsidRPr="00C20235">
        <w:rPr>
          <w:rFonts w:eastAsia="Arial"/>
          <w:b w:val="0"/>
        </w:rPr>
        <w:t xml:space="preserve"> </w:t>
      </w:r>
      <w:r w:rsidRPr="00C20235">
        <w:rPr>
          <w:b w:val="0"/>
        </w:rPr>
        <w:t>del</w:t>
      </w:r>
      <w:r w:rsidRPr="00C20235">
        <w:rPr>
          <w:rFonts w:eastAsia="Arial"/>
          <w:b w:val="0"/>
        </w:rPr>
        <w:t xml:space="preserve"> </w:t>
      </w:r>
      <w:r w:rsidRPr="00C20235">
        <w:rPr>
          <w:b w:val="0"/>
        </w:rPr>
        <w:t>país.</w:t>
      </w:r>
      <w:r w:rsidRPr="00C20235">
        <w:rPr>
          <w:rFonts w:eastAsia="Arial"/>
          <w:b w:val="0"/>
        </w:rPr>
        <w:t xml:space="preserve"> </w:t>
      </w:r>
      <w:r w:rsidRPr="00C20235">
        <w:rPr>
          <w:b w:val="0"/>
        </w:rPr>
        <w:t>Estos</w:t>
      </w:r>
      <w:r w:rsidRPr="00C20235">
        <w:rPr>
          <w:rFonts w:eastAsia="Arial"/>
          <w:b w:val="0"/>
        </w:rPr>
        <w:t xml:space="preserve"> </w:t>
      </w:r>
      <w:r w:rsidRPr="00C20235">
        <w:rPr>
          <w:b w:val="0"/>
        </w:rPr>
        <w:t>magníficos</w:t>
      </w:r>
      <w:r w:rsidRPr="00C20235">
        <w:rPr>
          <w:rFonts w:eastAsia="Arial"/>
          <w:b w:val="0"/>
        </w:rPr>
        <w:t xml:space="preserve"> </w:t>
      </w:r>
      <w:r w:rsidRPr="00C20235">
        <w:rPr>
          <w:b w:val="0"/>
        </w:rPr>
        <w:t>resultados</w:t>
      </w:r>
      <w:r w:rsidRPr="00C20235">
        <w:rPr>
          <w:rFonts w:eastAsia="Arial"/>
          <w:b w:val="0"/>
        </w:rPr>
        <w:t xml:space="preserve"> </w:t>
      </w:r>
      <w:r w:rsidRPr="00C20235">
        <w:rPr>
          <w:b w:val="0"/>
        </w:rPr>
        <w:t>educativos</w:t>
      </w:r>
      <w:r w:rsidRPr="00C20235">
        <w:rPr>
          <w:rFonts w:eastAsia="Arial"/>
          <w:b w:val="0"/>
        </w:rPr>
        <w:t xml:space="preserve"> </w:t>
      </w:r>
      <w:r w:rsidRPr="00C20235">
        <w:rPr>
          <w:b w:val="0"/>
        </w:rPr>
        <w:t>en</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de</w:t>
      </w:r>
      <w:r w:rsidRPr="00C20235">
        <w:rPr>
          <w:rFonts w:eastAsia="Arial"/>
          <w:b w:val="0"/>
        </w:rPr>
        <w:t xml:space="preserve"> </w:t>
      </w:r>
      <w:r w:rsidRPr="00C20235">
        <w:rPr>
          <w:b w:val="0"/>
        </w:rPr>
        <w:t>talento</w:t>
      </w:r>
      <w:r w:rsidRPr="00C20235">
        <w:rPr>
          <w:rFonts w:eastAsia="Arial"/>
          <w:b w:val="0"/>
        </w:rPr>
        <w:t xml:space="preserve"> </w:t>
      </w:r>
      <w:r w:rsidRPr="00C20235">
        <w:rPr>
          <w:b w:val="0"/>
        </w:rPr>
        <w:t>humano</w:t>
      </w:r>
      <w:r w:rsidRPr="00C20235">
        <w:rPr>
          <w:rFonts w:eastAsia="Arial"/>
          <w:b w:val="0"/>
        </w:rPr>
        <w:t xml:space="preserve"> </w:t>
      </w:r>
      <w:r w:rsidRPr="00C20235">
        <w:rPr>
          <w:b w:val="0"/>
        </w:rPr>
        <w:t>se</w:t>
      </w:r>
      <w:r w:rsidRPr="00C20235">
        <w:rPr>
          <w:rFonts w:eastAsia="Arial"/>
          <w:b w:val="0"/>
        </w:rPr>
        <w:t xml:space="preserve"> </w:t>
      </w:r>
      <w:r w:rsidRPr="00C20235">
        <w:rPr>
          <w:b w:val="0"/>
        </w:rPr>
        <w:t>debían</w:t>
      </w:r>
      <w:r w:rsidRPr="00C20235">
        <w:rPr>
          <w:rFonts w:eastAsia="Arial"/>
          <w:b w:val="0"/>
        </w:rPr>
        <w:t xml:space="preserve"> </w:t>
      </w:r>
      <w:r w:rsidRPr="00C20235">
        <w:rPr>
          <w:b w:val="0"/>
        </w:rPr>
        <w:t>en</w:t>
      </w:r>
      <w:r w:rsidRPr="00C20235">
        <w:rPr>
          <w:rFonts w:eastAsia="Arial"/>
          <w:b w:val="0"/>
        </w:rPr>
        <w:t xml:space="preserve"> </w:t>
      </w:r>
      <w:r w:rsidRPr="00C20235">
        <w:rPr>
          <w:b w:val="0"/>
        </w:rPr>
        <w:t>gran</w:t>
      </w:r>
      <w:r w:rsidRPr="00C20235">
        <w:rPr>
          <w:rFonts w:eastAsia="Arial"/>
          <w:b w:val="0"/>
        </w:rPr>
        <w:t xml:space="preserve"> </w:t>
      </w:r>
      <w:r w:rsidRPr="00C20235">
        <w:rPr>
          <w:b w:val="0"/>
        </w:rPr>
        <w:t>medida</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sólidos</w:t>
      </w:r>
      <w:r w:rsidRPr="00C20235">
        <w:rPr>
          <w:rFonts w:eastAsia="Arial"/>
          <w:b w:val="0"/>
        </w:rPr>
        <w:t xml:space="preserve"> </w:t>
      </w:r>
      <w:r w:rsidRPr="00C20235">
        <w:rPr>
          <w:b w:val="0"/>
        </w:rPr>
        <w:t>conocimientos</w:t>
      </w:r>
      <w:r w:rsidRPr="00C20235">
        <w:rPr>
          <w:rFonts w:eastAsia="Arial"/>
          <w:b w:val="0"/>
        </w:rPr>
        <w:t xml:space="preserve"> </w:t>
      </w:r>
      <w:r w:rsidRPr="00C20235">
        <w:rPr>
          <w:b w:val="0"/>
        </w:rPr>
        <w:t>que</w:t>
      </w:r>
      <w:r w:rsidRPr="00C20235">
        <w:rPr>
          <w:rFonts w:eastAsia="Arial"/>
          <w:b w:val="0"/>
        </w:rPr>
        <w:t xml:space="preserve"> </w:t>
      </w:r>
      <w:r w:rsidRPr="00C20235">
        <w:rPr>
          <w:b w:val="0"/>
        </w:rPr>
        <w:t>ostentaban</w:t>
      </w:r>
      <w:r w:rsidRPr="00C20235">
        <w:rPr>
          <w:rFonts w:eastAsia="Arial"/>
          <w:b w:val="0"/>
        </w:rPr>
        <w:t xml:space="preserve"> </w:t>
      </w:r>
      <w:r w:rsidRPr="00C20235">
        <w:rPr>
          <w:b w:val="0"/>
        </w:rPr>
        <w:t>los</w:t>
      </w:r>
      <w:r w:rsidRPr="00C20235">
        <w:rPr>
          <w:rFonts w:eastAsia="Arial"/>
          <w:b w:val="0"/>
        </w:rPr>
        <w:t xml:space="preserve"> </w:t>
      </w:r>
      <w:r w:rsidRPr="00C20235">
        <w:rPr>
          <w:b w:val="0"/>
        </w:rPr>
        <w:t>docentes</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desempeñaban</w:t>
      </w:r>
      <w:r w:rsidRPr="00C20235">
        <w:rPr>
          <w:rFonts w:eastAsia="Arial"/>
          <w:b w:val="0"/>
        </w:rPr>
        <w:t xml:space="preserve"> </w:t>
      </w:r>
      <w:r w:rsidRPr="00C20235">
        <w:rPr>
          <w:b w:val="0"/>
        </w:rPr>
        <w:t>en</w:t>
      </w:r>
      <w:r w:rsidRPr="00C20235">
        <w:rPr>
          <w:rFonts w:eastAsia="Arial"/>
          <w:b w:val="0"/>
        </w:rPr>
        <w:t xml:space="preserve"> </w:t>
      </w:r>
      <w:r w:rsidRPr="00C20235">
        <w:rPr>
          <w:b w:val="0"/>
        </w:rPr>
        <w:t>las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de</w:t>
      </w:r>
      <w:r w:rsidRPr="00C20235">
        <w:rPr>
          <w:rFonts w:eastAsia="Arial"/>
          <w:b w:val="0"/>
        </w:rPr>
        <w:t xml:space="preserve"> </w:t>
      </w:r>
      <w:r w:rsidRPr="00C20235">
        <w:rPr>
          <w:b w:val="0"/>
        </w:rPr>
        <w:t>esa</w:t>
      </w:r>
      <w:r w:rsidRPr="00C20235">
        <w:rPr>
          <w:rFonts w:eastAsia="Arial"/>
          <w:b w:val="0"/>
        </w:rPr>
        <w:t xml:space="preserve"> </w:t>
      </w:r>
      <w:r w:rsidRPr="00C20235">
        <w:rPr>
          <w:b w:val="0"/>
        </w:rPr>
        <w:t>época.</w:t>
      </w:r>
      <w:r w:rsidRPr="00C20235">
        <w:rPr>
          <w:rFonts w:eastAsia="Arial"/>
          <w:b w:val="0"/>
        </w:rPr>
        <w:t xml:space="preserve"> </w:t>
      </w:r>
      <w:r w:rsidRPr="00C20235">
        <w:rPr>
          <w:b w:val="0"/>
        </w:rPr>
        <w:t>Este</w:t>
      </w:r>
      <w:r w:rsidRPr="00C20235">
        <w:rPr>
          <w:rFonts w:eastAsia="Arial"/>
          <w:b w:val="0"/>
        </w:rPr>
        <w:t xml:space="preserve"> </w:t>
      </w:r>
      <w:r w:rsidRPr="00C20235">
        <w:rPr>
          <w:b w:val="0"/>
        </w:rPr>
        <w:t>gremio</w:t>
      </w:r>
      <w:r w:rsidRPr="00C20235">
        <w:rPr>
          <w:rFonts w:eastAsia="Arial"/>
          <w:b w:val="0"/>
        </w:rPr>
        <w:t xml:space="preserve"> </w:t>
      </w:r>
      <w:r w:rsidRPr="00C20235">
        <w:rPr>
          <w:b w:val="0"/>
        </w:rPr>
        <w:t>estaba</w:t>
      </w:r>
      <w:r w:rsidRPr="00C20235">
        <w:rPr>
          <w:rFonts w:eastAsia="Arial"/>
          <w:b w:val="0"/>
        </w:rPr>
        <w:t xml:space="preserve"> </w:t>
      </w:r>
      <w:r w:rsidRPr="00C20235">
        <w:rPr>
          <w:b w:val="0"/>
        </w:rPr>
        <w:t>conformado</w:t>
      </w:r>
      <w:r w:rsidRPr="00C20235">
        <w:rPr>
          <w:rFonts w:eastAsia="Arial"/>
          <w:b w:val="0"/>
        </w:rPr>
        <w:t xml:space="preserve"> </w:t>
      </w:r>
      <w:r w:rsidRPr="00C20235">
        <w:rPr>
          <w:b w:val="0"/>
        </w:rPr>
        <w:t>por</w:t>
      </w:r>
      <w:r w:rsidRPr="00C20235">
        <w:rPr>
          <w:rFonts w:eastAsia="Arial"/>
          <w:b w:val="0"/>
        </w:rPr>
        <w:t xml:space="preserve"> </w:t>
      </w:r>
      <w:r w:rsidRPr="00C20235">
        <w:rPr>
          <w:b w:val="0"/>
        </w:rPr>
        <w:t>técnicos</w:t>
      </w:r>
      <w:r w:rsidRPr="00C20235">
        <w:rPr>
          <w:rFonts w:eastAsia="Arial"/>
          <w:b w:val="0"/>
        </w:rPr>
        <w:t xml:space="preserve"> </w:t>
      </w:r>
      <w:r w:rsidRPr="00C20235">
        <w:rPr>
          <w:b w:val="0"/>
        </w:rPr>
        <w:t>e</w:t>
      </w:r>
      <w:r w:rsidRPr="00C20235">
        <w:rPr>
          <w:rFonts w:eastAsia="Arial"/>
          <w:b w:val="0"/>
        </w:rPr>
        <w:t xml:space="preserve"> </w:t>
      </w:r>
      <w:r w:rsidRPr="00C20235">
        <w:rPr>
          <w:b w:val="0"/>
        </w:rPr>
        <w:t>ingenieros</w:t>
      </w:r>
      <w:r w:rsidRPr="00C20235">
        <w:rPr>
          <w:rFonts w:eastAsia="Arial"/>
          <w:b w:val="0"/>
        </w:rPr>
        <w:t xml:space="preserve"> </w:t>
      </w:r>
      <w:r w:rsidRPr="00C20235">
        <w:rPr>
          <w:b w:val="0"/>
        </w:rPr>
        <w:t>con</w:t>
      </w:r>
      <w:r w:rsidRPr="00C20235">
        <w:rPr>
          <w:rFonts w:eastAsia="Arial"/>
          <w:b w:val="0"/>
        </w:rPr>
        <w:t xml:space="preserve"> </w:t>
      </w:r>
      <w:r w:rsidRPr="00C20235">
        <w:rPr>
          <w:b w:val="0"/>
        </w:rPr>
        <w:t>una</w:t>
      </w:r>
      <w:r w:rsidRPr="00C20235">
        <w:rPr>
          <w:rFonts w:eastAsia="Arial"/>
          <w:b w:val="0"/>
        </w:rPr>
        <w:t xml:space="preserve"> </w:t>
      </w:r>
      <w:r w:rsidRPr="00C20235">
        <w:rPr>
          <w:b w:val="0"/>
        </w:rPr>
        <w:t>vasta</w:t>
      </w:r>
      <w:r w:rsidRPr="00C20235">
        <w:rPr>
          <w:rFonts w:eastAsia="Arial"/>
          <w:b w:val="0"/>
        </w:rPr>
        <w:t xml:space="preserve"> </w:t>
      </w:r>
      <w:r w:rsidRPr="00C20235">
        <w:rPr>
          <w:b w:val="0"/>
        </w:rPr>
        <w:t>experiencia</w:t>
      </w:r>
      <w:r w:rsidRPr="00C20235">
        <w:rPr>
          <w:rFonts w:eastAsia="Arial"/>
          <w:b w:val="0"/>
        </w:rPr>
        <w:t xml:space="preserve"> en </w:t>
      </w:r>
      <w:r w:rsidRPr="00C20235">
        <w:rPr>
          <w:b w:val="0"/>
        </w:rPr>
        <w:t>el</w:t>
      </w:r>
      <w:r w:rsidRPr="00C20235">
        <w:rPr>
          <w:rFonts w:eastAsia="Arial"/>
          <w:b w:val="0"/>
        </w:rPr>
        <w:t xml:space="preserve"> </w:t>
      </w:r>
      <w:r w:rsidRPr="00C20235">
        <w:rPr>
          <w:b w:val="0"/>
        </w:rPr>
        <w:t>ámbito</w:t>
      </w:r>
      <w:r w:rsidRPr="00C20235">
        <w:rPr>
          <w:rFonts w:eastAsia="Arial"/>
          <w:b w:val="0"/>
        </w:rPr>
        <w:t xml:space="preserve"> </w:t>
      </w:r>
      <w:r w:rsidRPr="00C20235">
        <w:rPr>
          <w:b w:val="0"/>
        </w:rPr>
        <w:t>laboral</w:t>
      </w:r>
      <w:r w:rsidRPr="00C20235">
        <w:rPr>
          <w:rFonts w:eastAsia="Arial"/>
          <w:b w:val="0"/>
        </w:rPr>
        <w:t xml:space="preserve"> </w:t>
      </w:r>
      <w:r w:rsidRPr="00C20235">
        <w:rPr>
          <w:b w:val="0"/>
        </w:rPr>
        <w:t>empresarial.</w:t>
      </w:r>
    </w:p>
    <w:p w:rsidR="00207D64" w:rsidRPr="00C20235" w:rsidRDefault="00207D64" w:rsidP="00207D64">
      <w:pPr>
        <w:spacing w:line="360" w:lineRule="auto"/>
        <w:ind w:firstLine="567"/>
        <w:jc w:val="both"/>
        <w:rPr>
          <w:b w:val="0"/>
        </w:rPr>
      </w:pPr>
      <w:r w:rsidRPr="00C20235">
        <w:rPr>
          <w:b w:val="0"/>
        </w:rPr>
        <w:t>Lamentablemente,</w:t>
      </w:r>
      <w:r w:rsidRPr="00C20235">
        <w:rPr>
          <w:rFonts w:eastAsia="Arial"/>
          <w:b w:val="0"/>
        </w:rPr>
        <w:t xml:space="preserve"> </w:t>
      </w:r>
      <w:r w:rsidRPr="00C20235">
        <w:rPr>
          <w:b w:val="0"/>
        </w:rPr>
        <w:t>a</w:t>
      </w:r>
      <w:r w:rsidRPr="00C20235">
        <w:rPr>
          <w:rFonts w:eastAsia="Arial"/>
          <w:b w:val="0"/>
        </w:rPr>
        <w:t xml:space="preserve"> </w:t>
      </w:r>
      <w:r w:rsidRPr="00C20235">
        <w:rPr>
          <w:b w:val="0"/>
        </w:rPr>
        <w:t>partir</w:t>
      </w:r>
      <w:r w:rsidRPr="00C20235">
        <w:rPr>
          <w:rFonts w:eastAsia="Arial"/>
          <w:b w:val="0"/>
        </w:rPr>
        <w:t xml:space="preserve"> </w:t>
      </w:r>
      <w:r w:rsidRPr="00C20235">
        <w:rPr>
          <w:b w:val="0"/>
        </w:rPr>
        <w:t>de</w:t>
      </w:r>
      <w:r w:rsidRPr="00C20235">
        <w:rPr>
          <w:rFonts w:eastAsia="Arial"/>
          <w:b w:val="0"/>
        </w:rPr>
        <w:t xml:space="preserve"> </w:t>
      </w:r>
      <w:r w:rsidRPr="00C20235">
        <w:rPr>
          <w:b w:val="0"/>
        </w:rPr>
        <w:t>agosto</w:t>
      </w:r>
      <w:r w:rsidRPr="00C20235">
        <w:rPr>
          <w:rFonts w:eastAsia="Arial"/>
          <w:b w:val="0"/>
        </w:rPr>
        <w:t xml:space="preserve"> </w:t>
      </w:r>
      <w:r w:rsidRPr="00C20235">
        <w:rPr>
          <w:b w:val="0"/>
        </w:rPr>
        <w:t>del</w:t>
      </w:r>
      <w:r w:rsidRPr="00C20235">
        <w:rPr>
          <w:rFonts w:eastAsia="Arial"/>
          <w:b w:val="0"/>
        </w:rPr>
        <w:t xml:space="preserve"> </w:t>
      </w:r>
      <w:r w:rsidRPr="00C20235">
        <w:rPr>
          <w:b w:val="0"/>
        </w:rPr>
        <w:t>año</w:t>
      </w:r>
      <w:r w:rsidRPr="00C20235">
        <w:rPr>
          <w:rFonts w:eastAsia="Arial"/>
          <w:b w:val="0"/>
        </w:rPr>
        <w:t xml:space="preserve"> </w:t>
      </w:r>
      <w:r w:rsidRPr="00C20235">
        <w:rPr>
          <w:b w:val="0"/>
        </w:rPr>
        <w:t>1969,</w:t>
      </w:r>
      <w:r w:rsidRPr="00C20235">
        <w:rPr>
          <w:rFonts w:eastAsia="Arial"/>
          <w:b w:val="0"/>
        </w:rPr>
        <w:t xml:space="preserve"> </w:t>
      </w:r>
      <w:r w:rsidRPr="00C20235">
        <w:rPr>
          <w:b w:val="0"/>
        </w:rPr>
        <w:t>durante</w:t>
      </w:r>
      <w:r w:rsidRPr="00C20235">
        <w:rPr>
          <w:rFonts w:eastAsia="Arial"/>
          <w:b w:val="0"/>
        </w:rPr>
        <w:t xml:space="preserve"> </w:t>
      </w:r>
      <w:r w:rsidRPr="00C20235">
        <w:rPr>
          <w:b w:val="0"/>
        </w:rPr>
        <w:t>la</w:t>
      </w:r>
      <w:r w:rsidRPr="00C20235">
        <w:rPr>
          <w:rFonts w:eastAsia="Arial"/>
          <w:b w:val="0"/>
        </w:rPr>
        <w:t xml:space="preserve"> </w:t>
      </w:r>
      <w:r w:rsidRPr="00C20235">
        <w:rPr>
          <w:b w:val="0"/>
        </w:rPr>
        <w:t>primera</w:t>
      </w:r>
      <w:r w:rsidRPr="00C20235">
        <w:rPr>
          <w:rFonts w:eastAsia="Arial"/>
          <w:b w:val="0"/>
        </w:rPr>
        <w:t xml:space="preserve"> </w:t>
      </w:r>
      <w:r w:rsidRPr="00C20235">
        <w:rPr>
          <w:b w:val="0"/>
        </w:rPr>
        <w:t>presidencia</w:t>
      </w:r>
      <w:r w:rsidRPr="00C20235">
        <w:rPr>
          <w:rFonts w:eastAsia="Arial"/>
          <w:b w:val="0"/>
        </w:rPr>
        <w:t xml:space="preserve"> </w:t>
      </w:r>
      <w:r w:rsidRPr="00C20235">
        <w:rPr>
          <w:b w:val="0"/>
        </w:rPr>
        <w:t>de</w:t>
      </w:r>
      <w:r w:rsidRPr="00C20235">
        <w:rPr>
          <w:rFonts w:eastAsia="Arial"/>
          <w:b w:val="0"/>
        </w:rPr>
        <w:t xml:space="preserve"> </w:t>
      </w:r>
      <w:r w:rsidRPr="00C20235">
        <w:rPr>
          <w:b w:val="0"/>
        </w:rPr>
        <w:t>Rafael</w:t>
      </w:r>
      <w:r w:rsidRPr="00C20235">
        <w:rPr>
          <w:rFonts w:eastAsia="Arial"/>
          <w:b w:val="0"/>
        </w:rPr>
        <w:t xml:space="preserve"> </w:t>
      </w:r>
      <w:r w:rsidRPr="00C20235">
        <w:rPr>
          <w:b w:val="0"/>
        </w:rPr>
        <w:t>Caldera,</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sufre</w:t>
      </w:r>
      <w:r w:rsidRPr="00C20235">
        <w:rPr>
          <w:rFonts w:eastAsia="Arial"/>
          <w:b w:val="0"/>
        </w:rPr>
        <w:t xml:space="preserve"> </w:t>
      </w:r>
      <w:r w:rsidRPr="00C20235">
        <w:rPr>
          <w:b w:val="0"/>
        </w:rPr>
        <w:t>un</w:t>
      </w:r>
      <w:r w:rsidRPr="00C20235">
        <w:rPr>
          <w:rFonts w:eastAsia="Arial"/>
          <w:b w:val="0"/>
        </w:rPr>
        <w:t xml:space="preserve"> </w:t>
      </w:r>
      <w:r w:rsidRPr="00C20235">
        <w:rPr>
          <w:b w:val="0"/>
        </w:rPr>
        <w:t>duro</w:t>
      </w:r>
      <w:r w:rsidRPr="00C20235">
        <w:rPr>
          <w:rFonts w:eastAsia="Arial"/>
          <w:b w:val="0"/>
        </w:rPr>
        <w:t xml:space="preserve"> </w:t>
      </w:r>
      <w:r w:rsidRPr="00C20235">
        <w:rPr>
          <w:b w:val="0"/>
        </w:rPr>
        <w:t>golpe</w:t>
      </w:r>
      <w:r w:rsidRPr="00C20235">
        <w:rPr>
          <w:rFonts w:eastAsia="Arial"/>
          <w:b w:val="0"/>
        </w:rPr>
        <w:t xml:space="preserve"> </w:t>
      </w:r>
      <w:r w:rsidRPr="00C20235">
        <w:rPr>
          <w:b w:val="0"/>
        </w:rPr>
        <w:t>como</w:t>
      </w:r>
      <w:r w:rsidRPr="00C20235">
        <w:rPr>
          <w:rFonts w:eastAsia="Arial"/>
          <w:b w:val="0"/>
        </w:rPr>
        <w:t xml:space="preserve"> </w:t>
      </w:r>
      <w:r w:rsidRPr="00C20235">
        <w:rPr>
          <w:b w:val="0"/>
        </w:rPr>
        <w:t>consecuencia</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promulgación</w:t>
      </w:r>
      <w:r w:rsidRPr="00C20235">
        <w:rPr>
          <w:rFonts w:eastAsia="Arial"/>
          <w:b w:val="0"/>
        </w:rPr>
        <w:t xml:space="preserve"> </w:t>
      </w:r>
      <w:r w:rsidRPr="00C20235">
        <w:rPr>
          <w:b w:val="0"/>
        </w:rPr>
        <w:t>del</w:t>
      </w:r>
      <w:r w:rsidRPr="00C20235">
        <w:rPr>
          <w:rFonts w:eastAsia="Arial"/>
          <w:b w:val="0"/>
        </w:rPr>
        <w:t xml:space="preserve"> “</w:t>
      </w:r>
      <w:r w:rsidRPr="00C20235">
        <w:rPr>
          <w:b w:val="0"/>
        </w:rPr>
        <w:t>Decreto</w:t>
      </w:r>
      <w:r w:rsidRPr="00C20235">
        <w:rPr>
          <w:rFonts w:eastAsia="Arial"/>
          <w:b w:val="0"/>
        </w:rPr>
        <w:t xml:space="preserve"> </w:t>
      </w:r>
      <w:r w:rsidRPr="00C20235">
        <w:rPr>
          <w:b w:val="0"/>
        </w:rPr>
        <w:t>120</w:t>
      </w:r>
      <w:r w:rsidRPr="00C20235">
        <w:rPr>
          <w:rFonts w:eastAsia="Arial"/>
          <w:b w:val="0"/>
        </w:rPr>
        <w:t>”</w:t>
      </w:r>
      <w:r w:rsidRPr="00C20235">
        <w:rPr>
          <w:b w:val="0"/>
        </w:rPr>
        <w:t>.</w:t>
      </w:r>
      <w:r w:rsidRPr="00C20235">
        <w:rPr>
          <w:rFonts w:eastAsia="Arial"/>
          <w:b w:val="0"/>
        </w:rPr>
        <w:t xml:space="preserve"> </w:t>
      </w:r>
      <w:r w:rsidRPr="00C20235">
        <w:rPr>
          <w:b w:val="0"/>
        </w:rPr>
        <w:t>Con</w:t>
      </w:r>
      <w:r w:rsidRPr="00C20235">
        <w:rPr>
          <w:rFonts w:eastAsia="Arial"/>
          <w:b w:val="0"/>
        </w:rPr>
        <w:t xml:space="preserve"> </w:t>
      </w:r>
      <w:r w:rsidRPr="00C20235">
        <w:rPr>
          <w:b w:val="0"/>
        </w:rPr>
        <w:t>este</w:t>
      </w:r>
      <w:r w:rsidRPr="00C20235">
        <w:rPr>
          <w:rFonts w:eastAsia="Arial"/>
          <w:b w:val="0"/>
        </w:rPr>
        <w:t xml:space="preserve"> </w:t>
      </w:r>
      <w:r w:rsidRPr="00C20235">
        <w:rPr>
          <w:b w:val="0"/>
        </w:rPr>
        <w:t>decreto</w:t>
      </w:r>
      <w:r w:rsidRPr="00C20235">
        <w:rPr>
          <w:rFonts w:eastAsia="Arial"/>
          <w:b w:val="0"/>
        </w:rPr>
        <w:t xml:space="preserve"> </w:t>
      </w:r>
      <w:r w:rsidRPr="00C20235">
        <w:rPr>
          <w:b w:val="0"/>
        </w:rPr>
        <w:t>se</w:t>
      </w:r>
      <w:r w:rsidRPr="00C20235">
        <w:rPr>
          <w:rFonts w:eastAsia="Arial"/>
          <w:b w:val="0"/>
        </w:rPr>
        <w:t xml:space="preserve"> </w:t>
      </w:r>
      <w:r w:rsidRPr="00C20235">
        <w:rPr>
          <w:b w:val="0"/>
        </w:rPr>
        <w:t>convierten</w:t>
      </w:r>
      <w:r w:rsidRPr="00C20235">
        <w:rPr>
          <w:rFonts w:eastAsia="Arial"/>
          <w:b w:val="0"/>
        </w:rPr>
        <w:t xml:space="preserve"> </w:t>
      </w:r>
      <w:r w:rsidRPr="00C20235">
        <w:rPr>
          <w:b w:val="0"/>
        </w:rPr>
        <w:t>las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en</w:t>
      </w:r>
      <w:r w:rsidRPr="00C20235">
        <w:rPr>
          <w:rFonts w:eastAsia="Arial"/>
          <w:b w:val="0"/>
        </w:rPr>
        <w:t xml:space="preserve"> </w:t>
      </w:r>
      <w:r w:rsidRPr="00C20235">
        <w:rPr>
          <w:b w:val="0"/>
        </w:rPr>
        <w:t>Ciclos</w:t>
      </w:r>
      <w:r w:rsidRPr="00C20235">
        <w:rPr>
          <w:rFonts w:eastAsia="Arial"/>
          <w:b w:val="0"/>
        </w:rPr>
        <w:t xml:space="preserve"> </w:t>
      </w:r>
      <w:r w:rsidRPr="00C20235">
        <w:rPr>
          <w:b w:val="0"/>
        </w:rPr>
        <w:t>Diversificados,</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vez</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disminuye</w:t>
      </w:r>
      <w:r w:rsidRPr="00C20235">
        <w:rPr>
          <w:rFonts w:eastAsia="Arial"/>
          <w:b w:val="0"/>
        </w:rPr>
        <w:t xml:space="preserve"> </w:t>
      </w:r>
      <w:r w:rsidRPr="00C20235">
        <w:rPr>
          <w:b w:val="0"/>
        </w:rPr>
        <w:t>drásticamente</w:t>
      </w:r>
      <w:r w:rsidRPr="00C20235">
        <w:rPr>
          <w:rFonts w:eastAsia="Arial"/>
          <w:b w:val="0"/>
        </w:rPr>
        <w:t xml:space="preserve"> </w:t>
      </w:r>
      <w:r w:rsidRPr="00C20235">
        <w:rPr>
          <w:b w:val="0"/>
        </w:rPr>
        <w:t>de</w:t>
      </w:r>
      <w:r w:rsidRPr="00C20235">
        <w:rPr>
          <w:rFonts w:eastAsia="Arial"/>
          <w:b w:val="0"/>
        </w:rPr>
        <w:t xml:space="preserve"> </w:t>
      </w:r>
      <w:r w:rsidRPr="00C20235">
        <w:rPr>
          <w:b w:val="0"/>
        </w:rPr>
        <w:t>seis</w:t>
      </w:r>
      <w:r w:rsidRPr="00C20235">
        <w:rPr>
          <w:rFonts w:eastAsia="Arial"/>
          <w:b w:val="0"/>
        </w:rPr>
        <w:t xml:space="preserve"> </w:t>
      </w:r>
      <w:r w:rsidRPr="00C20235">
        <w:rPr>
          <w:b w:val="0"/>
        </w:rPr>
        <w:t>a</w:t>
      </w:r>
      <w:r w:rsidRPr="00C20235">
        <w:rPr>
          <w:rFonts w:eastAsia="Arial"/>
          <w:b w:val="0"/>
        </w:rPr>
        <w:t xml:space="preserve"> </w:t>
      </w:r>
      <w:r w:rsidRPr="00C20235">
        <w:rPr>
          <w:b w:val="0"/>
        </w:rPr>
        <w:t>tres</w:t>
      </w:r>
      <w:r w:rsidRPr="00C20235">
        <w:rPr>
          <w:rFonts w:eastAsia="Arial"/>
          <w:b w:val="0"/>
        </w:rPr>
        <w:t xml:space="preserve"> </w:t>
      </w:r>
      <w:r w:rsidRPr="00C20235">
        <w:rPr>
          <w:b w:val="0"/>
        </w:rPr>
        <w:t>años</w:t>
      </w:r>
      <w:r w:rsidRPr="00C20235">
        <w:rPr>
          <w:rFonts w:eastAsia="Arial"/>
          <w:b w:val="0"/>
        </w:rPr>
        <w:t xml:space="preserve"> </w:t>
      </w:r>
      <w:r w:rsidRPr="00C20235">
        <w:rPr>
          <w:b w:val="0"/>
        </w:rPr>
        <w:t>la</w:t>
      </w:r>
      <w:r w:rsidRPr="00C20235">
        <w:rPr>
          <w:rFonts w:eastAsia="Arial"/>
          <w:b w:val="0"/>
        </w:rPr>
        <w:t xml:space="preserve"> </w:t>
      </w:r>
      <w:r w:rsidRPr="00C20235">
        <w:rPr>
          <w:b w:val="0"/>
        </w:rPr>
        <w:t>extensión</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estudios.</w:t>
      </w:r>
      <w:r w:rsidRPr="00C20235">
        <w:rPr>
          <w:rFonts w:eastAsia="Arial"/>
          <w:b w:val="0"/>
        </w:rPr>
        <w:t xml:space="preserve"> </w:t>
      </w:r>
      <w:r w:rsidRPr="00C20235">
        <w:rPr>
          <w:b w:val="0"/>
        </w:rPr>
        <w:t>Esta</w:t>
      </w:r>
      <w:r w:rsidRPr="00C20235">
        <w:rPr>
          <w:rFonts w:eastAsia="Arial"/>
          <w:b w:val="0"/>
        </w:rPr>
        <w:t xml:space="preserve"> </w:t>
      </w:r>
      <w:r w:rsidRPr="00C20235">
        <w:rPr>
          <w:b w:val="0"/>
        </w:rPr>
        <w:t>medida</w:t>
      </w:r>
      <w:r w:rsidRPr="00C20235">
        <w:rPr>
          <w:rFonts w:eastAsia="Arial"/>
          <w:b w:val="0"/>
        </w:rPr>
        <w:t xml:space="preserve"> </w:t>
      </w:r>
      <w:r w:rsidRPr="00C20235">
        <w:rPr>
          <w:b w:val="0"/>
        </w:rPr>
        <w:t>sustituyó</w:t>
      </w:r>
      <w:r w:rsidRPr="00C20235">
        <w:rPr>
          <w:rFonts w:eastAsia="Arial"/>
          <w:b w:val="0"/>
        </w:rPr>
        <w:t xml:space="preserve"> </w:t>
      </w:r>
      <w:r w:rsidRPr="00C20235">
        <w:rPr>
          <w:b w:val="0"/>
        </w:rPr>
        <w:t>el</w:t>
      </w:r>
      <w:r w:rsidRPr="00C20235">
        <w:rPr>
          <w:rFonts w:eastAsia="Arial"/>
          <w:b w:val="0"/>
        </w:rPr>
        <w:t xml:space="preserve"> </w:t>
      </w:r>
      <w:r w:rsidRPr="00C20235">
        <w:rPr>
          <w:b w:val="0"/>
        </w:rPr>
        <w:t>ciclo</w:t>
      </w:r>
      <w:r w:rsidRPr="00C20235">
        <w:rPr>
          <w:rFonts w:eastAsia="Arial"/>
          <w:b w:val="0"/>
        </w:rPr>
        <w:t xml:space="preserve"> </w:t>
      </w:r>
      <w:r w:rsidRPr="00C20235">
        <w:rPr>
          <w:b w:val="0"/>
        </w:rPr>
        <w:t>básico</w:t>
      </w:r>
      <w:r w:rsidRPr="00C20235">
        <w:rPr>
          <w:rFonts w:eastAsia="Arial"/>
          <w:b w:val="0"/>
        </w:rPr>
        <w:t xml:space="preserve"> </w:t>
      </w:r>
      <w:r w:rsidRPr="00C20235">
        <w:rPr>
          <w:b w:val="0"/>
        </w:rPr>
        <w:t>técnico,</w:t>
      </w:r>
      <w:r w:rsidRPr="00C20235">
        <w:rPr>
          <w:rFonts w:eastAsia="Arial"/>
          <w:b w:val="0"/>
        </w:rPr>
        <w:t xml:space="preserve"> </w:t>
      </w:r>
      <w:r w:rsidRPr="00C20235">
        <w:rPr>
          <w:b w:val="0"/>
        </w:rPr>
        <w:t>transformándolo</w:t>
      </w:r>
      <w:r w:rsidRPr="00C20235">
        <w:rPr>
          <w:rFonts w:eastAsia="Arial"/>
          <w:b w:val="0"/>
        </w:rPr>
        <w:t xml:space="preserve"> </w:t>
      </w:r>
      <w:r w:rsidRPr="00C20235">
        <w:rPr>
          <w:b w:val="0"/>
        </w:rPr>
        <w:t>en</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media</w:t>
      </w:r>
      <w:r w:rsidRPr="00C20235">
        <w:rPr>
          <w:rFonts w:eastAsia="Arial"/>
          <w:b w:val="0"/>
        </w:rPr>
        <w:t xml:space="preserve"> </w:t>
      </w:r>
      <w:r w:rsidRPr="00C20235">
        <w:rPr>
          <w:b w:val="0"/>
        </w:rPr>
        <w:t>básica</w:t>
      </w:r>
      <w:r w:rsidRPr="00C20235">
        <w:rPr>
          <w:rFonts w:eastAsia="Arial"/>
          <w:b w:val="0"/>
        </w:rPr>
        <w:t xml:space="preserve"> </w:t>
      </w:r>
      <w:r w:rsidRPr="00C20235">
        <w:rPr>
          <w:b w:val="0"/>
        </w:rPr>
        <w:t>común.</w:t>
      </w:r>
      <w:r w:rsidRPr="00C20235">
        <w:rPr>
          <w:rFonts w:eastAsia="Arial"/>
          <w:b w:val="0"/>
        </w:rPr>
        <w:t xml:space="preserve"> </w:t>
      </w:r>
      <w:r w:rsidRPr="00C20235">
        <w:rPr>
          <w:b w:val="0"/>
        </w:rPr>
        <w:t>Para</w:t>
      </w:r>
      <w:r w:rsidRPr="00C20235">
        <w:rPr>
          <w:rFonts w:eastAsia="Arial"/>
          <w:b w:val="0"/>
        </w:rPr>
        <w:t xml:space="preserve"> </w:t>
      </w:r>
      <w:r w:rsidRPr="00C20235">
        <w:rPr>
          <w:b w:val="0"/>
        </w:rPr>
        <w:t>tomar</w:t>
      </w:r>
      <w:r w:rsidRPr="00C20235">
        <w:rPr>
          <w:rFonts w:eastAsia="Arial"/>
          <w:b w:val="0"/>
        </w:rPr>
        <w:t xml:space="preserve"> </w:t>
      </w:r>
      <w:r w:rsidRPr="00C20235">
        <w:rPr>
          <w:b w:val="0"/>
        </w:rPr>
        <w:t>esta</w:t>
      </w:r>
      <w:r w:rsidRPr="00C20235">
        <w:rPr>
          <w:rFonts w:eastAsia="Arial"/>
          <w:b w:val="0"/>
        </w:rPr>
        <w:t xml:space="preserve"> </w:t>
      </w:r>
      <w:r w:rsidRPr="00C20235">
        <w:rPr>
          <w:b w:val="0"/>
        </w:rPr>
        <w:t>medida,</w:t>
      </w:r>
      <w:r w:rsidRPr="00C20235">
        <w:rPr>
          <w:rFonts w:eastAsia="Arial"/>
          <w:b w:val="0"/>
        </w:rPr>
        <w:t xml:space="preserve"> </w:t>
      </w:r>
      <w:r w:rsidRPr="00C20235">
        <w:rPr>
          <w:b w:val="0"/>
        </w:rPr>
        <w:t>los</w:t>
      </w:r>
      <w:r w:rsidRPr="00C20235">
        <w:rPr>
          <w:rFonts w:eastAsia="Arial"/>
          <w:b w:val="0"/>
        </w:rPr>
        <w:t xml:space="preserve"> </w:t>
      </w:r>
      <w:r w:rsidRPr="00C20235">
        <w:rPr>
          <w:b w:val="0"/>
        </w:rPr>
        <w:t>autores</w:t>
      </w:r>
      <w:r w:rsidRPr="00C20235">
        <w:rPr>
          <w:rFonts w:eastAsia="Arial"/>
          <w:b w:val="0"/>
        </w:rPr>
        <w:t xml:space="preserve"> </w:t>
      </w:r>
      <w:r w:rsidRPr="00C20235">
        <w:rPr>
          <w:b w:val="0"/>
        </w:rPr>
        <w:t>de</w:t>
      </w:r>
      <w:r w:rsidRPr="00C20235">
        <w:rPr>
          <w:rFonts w:eastAsia="Arial"/>
          <w:b w:val="0"/>
        </w:rPr>
        <w:t xml:space="preserve"> </w:t>
      </w:r>
      <w:r w:rsidRPr="00C20235">
        <w:rPr>
          <w:b w:val="0"/>
        </w:rPr>
        <w:t>esta</w:t>
      </w:r>
      <w:r w:rsidRPr="00C20235">
        <w:rPr>
          <w:rFonts w:eastAsia="Arial"/>
          <w:b w:val="0"/>
        </w:rPr>
        <w:t xml:space="preserve"> </w:t>
      </w:r>
      <w:r w:rsidRPr="00C20235">
        <w:rPr>
          <w:b w:val="0"/>
        </w:rPr>
        <w:t>ordenanza</w:t>
      </w:r>
      <w:r w:rsidRPr="00C20235">
        <w:rPr>
          <w:rFonts w:eastAsia="Arial"/>
          <w:b w:val="0"/>
        </w:rPr>
        <w:t xml:space="preserve"> </w:t>
      </w:r>
      <w:r w:rsidRPr="00C20235">
        <w:rPr>
          <w:b w:val="0"/>
        </w:rPr>
        <w:t>gubernamental</w:t>
      </w:r>
      <w:r w:rsidRPr="00C20235">
        <w:rPr>
          <w:rFonts w:eastAsia="Arial"/>
          <w:b w:val="0"/>
        </w:rPr>
        <w:t xml:space="preserve"> </w:t>
      </w:r>
      <w:r w:rsidRPr="00C20235">
        <w:rPr>
          <w:b w:val="0"/>
        </w:rPr>
        <w:t>esgrimieron</w:t>
      </w:r>
      <w:r w:rsidRPr="00C20235">
        <w:rPr>
          <w:rFonts w:eastAsia="Arial"/>
          <w:b w:val="0"/>
        </w:rPr>
        <w:t xml:space="preserve"> </w:t>
      </w:r>
      <w:r w:rsidRPr="00C20235">
        <w:rPr>
          <w:b w:val="0"/>
        </w:rPr>
        <w:t>como</w:t>
      </w:r>
      <w:r w:rsidRPr="00C20235">
        <w:rPr>
          <w:rFonts w:eastAsia="Arial"/>
          <w:b w:val="0"/>
        </w:rPr>
        <w:t xml:space="preserve"> </w:t>
      </w:r>
      <w:r w:rsidRPr="00C20235">
        <w:rPr>
          <w:b w:val="0"/>
        </w:rPr>
        <w:t>argumento</w:t>
      </w:r>
      <w:r w:rsidRPr="00C20235">
        <w:rPr>
          <w:rFonts w:eastAsia="Arial"/>
          <w:b w:val="0"/>
        </w:rPr>
        <w:t xml:space="preserve"> </w:t>
      </w:r>
      <w:r w:rsidRPr="00C20235">
        <w:rPr>
          <w:b w:val="0"/>
        </w:rPr>
        <w:t>que</w:t>
      </w:r>
      <w:r w:rsidRPr="00C20235">
        <w:rPr>
          <w:rFonts w:eastAsia="Arial"/>
          <w:b w:val="0"/>
        </w:rPr>
        <w:t xml:space="preserve"> </w:t>
      </w:r>
      <w:r w:rsidRPr="00C20235">
        <w:rPr>
          <w:b w:val="0"/>
        </w:rPr>
        <w:t>a</w:t>
      </w:r>
      <w:r w:rsidRPr="00C20235">
        <w:rPr>
          <w:rFonts w:eastAsia="Arial"/>
          <w:b w:val="0"/>
        </w:rPr>
        <w:t xml:space="preserve"> </w:t>
      </w:r>
      <w:r w:rsidRPr="00C20235">
        <w:rPr>
          <w:b w:val="0"/>
        </w:rPr>
        <w:t>los</w:t>
      </w:r>
      <w:r w:rsidRPr="00C20235">
        <w:rPr>
          <w:rFonts w:eastAsia="Arial"/>
          <w:b w:val="0"/>
        </w:rPr>
        <w:t xml:space="preserve"> </w:t>
      </w:r>
      <w:r w:rsidRPr="00C20235">
        <w:rPr>
          <w:b w:val="0"/>
        </w:rPr>
        <w:t>egresados</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proofErr w:type="spellStart"/>
      <w:r w:rsidRPr="00C20235">
        <w:rPr>
          <w:b w:val="0"/>
        </w:rPr>
        <w:t>ETIs</w:t>
      </w:r>
      <w:proofErr w:type="spellEnd"/>
      <w:r w:rsidRPr="00C20235">
        <w:rPr>
          <w:rFonts w:eastAsia="Arial"/>
          <w:b w:val="0"/>
        </w:rPr>
        <w:t xml:space="preserve"> </w:t>
      </w:r>
      <w:r w:rsidRPr="00C20235">
        <w:rPr>
          <w:b w:val="0"/>
        </w:rPr>
        <w:t>se</w:t>
      </w:r>
      <w:r w:rsidRPr="00C20235">
        <w:rPr>
          <w:rFonts w:eastAsia="Arial"/>
          <w:b w:val="0"/>
        </w:rPr>
        <w:t xml:space="preserve"> </w:t>
      </w:r>
      <w:proofErr w:type="gramStart"/>
      <w:r w:rsidRPr="00C20235">
        <w:rPr>
          <w:b w:val="0"/>
        </w:rPr>
        <w:t>les</w:t>
      </w:r>
      <w:proofErr w:type="gramEnd"/>
      <w:r w:rsidRPr="00C20235">
        <w:rPr>
          <w:rFonts w:eastAsia="Arial"/>
          <w:b w:val="0"/>
        </w:rPr>
        <w:t xml:space="preserve"> </w:t>
      </w:r>
      <w:r w:rsidRPr="00C20235">
        <w:rPr>
          <w:b w:val="0"/>
        </w:rPr>
        <w:t>negaba</w:t>
      </w:r>
      <w:r w:rsidRPr="00C20235">
        <w:rPr>
          <w:rFonts w:eastAsia="Arial"/>
          <w:b w:val="0"/>
        </w:rPr>
        <w:t xml:space="preserve"> </w:t>
      </w:r>
      <w:r w:rsidRPr="00C20235">
        <w:rPr>
          <w:b w:val="0"/>
        </w:rPr>
        <w:t>el</w:t>
      </w:r>
      <w:r w:rsidRPr="00C20235">
        <w:rPr>
          <w:rFonts w:eastAsia="Arial"/>
          <w:b w:val="0"/>
        </w:rPr>
        <w:t xml:space="preserve"> </w:t>
      </w:r>
      <w:r w:rsidRPr="00C20235">
        <w:rPr>
          <w:b w:val="0"/>
        </w:rPr>
        <w:t>ingreso</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Superior.</w:t>
      </w:r>
      <w:r w:rsidRPr="00C20235">
        <w:rPr>
          <w:rFonts w:eastAsia="Arial"/>
          <w:b w:val="0"/>
        </w:rPr>
        <w:t xml:space="preserve"> </w:t>
      </w:r>
      <w:r w:rsidRPr="00C20235">
        <w:rPr>
          <w:b w:val="0"/>
        </w:rPr>
        <w:t>No</w:t>
      </w:r>
      <w:r w:rsidRPr="00C20235">
        <w:rPr>
          <w:rFonts w:eastAsia="Arial"/>
          <w:b w:val="0"/>
        </w:rPr>
        <w:t xml:space="preserve"> </w:t>
      </w:r>
      <w:r w:rsidRPr="00C20235">
        <w:rPr>
          <w:b w:val="0"/>
        </w:rPr>
        <w:t>obstante,</w:t>
      </w:r>
      <w:r w:rsidRPr="00C20235">
        <w:rPr>
          <w:rFonts w:eastAsia="Arial"/>
          <w:b w:val="0"/>
        </w:rPr>
        <w:t xml:space="preserve"> </w:t>
      </w:r>
      <w:r w:rsidRPr="00C20235">
        <w:rPr>
          <w:b w:val="0"/>
        </w:rPr>
        <w:t>la</w:t>
      </w:r>
      <w:r w:rsidRPr="00C20235">
        <w:rPr>
          <w:rFonts w:eastAsia="Arial"/>
          <w:b w:val="0"/>
        </w:rPr>
        <w:t xml:space="preserve"> </w:t>
      </w:r>
      <w:r w:rsidRPr="00C20235">
        <w:rPr>
          <w:b w:val="0"/>
        </w:rPr>
        <w:t>verdadera</w:t>
      </w:r>
      <w:r w:rsidRPr="00C20235">
        <w:rPr>
          <w:rFonts w:eastAsia="Arial"/>
          <w:b w:val="0"/>
        </w:rPr>
        <w:t xml:space="preserve"> </w:t>
      </w:r>
      <w:r w:rsidRPr="00C20235">
        <w:rPr>
          <w:b w:val="0"/>
        </w:rPr>
        <w:lastRenderedPageBreak/>
        <w:t>razón</w:t>
      </w:r>
      <w:r w:rsidRPr="00C20235">
        <w:rPr>
          <w:rFonts w:eastAsia="Arial"/>
          <w:b w:val="0"/>
        </w:rPr>
        <w:t xml:space="preserve"> </w:t>
      </w:r>
      <w:r w:rsidRPr="00C20235">
        <w:rPr>
          <w:b w:val="0"/>
        </w:rPr>
        <w:t>de</w:t>
      </w:r>
      <w:r w:rsidRPr="00C20235">
        <w:rPr>
          <w:rFonts w:eastAsia="Arial"/>
          <w:b w:val="0"/>
        </w:rPr>
        <w:t xml:space="preserve"> </w:t>
      </w:r>
      <w:proofErr w:type="spellStart"/>
      <w:r w:rsidRPr="00C20235">
        <w:rPr>
          <w:b w:val="0"/>
        </w:rPr>
        <w:t>bachillerizar</w:t>
      </w:r>
      <w:proofErr w:type="spellEnd"/>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estuvo</w:t>
      </w:r>
      <w:r w:rsidRPr="00C20235">
        <w:rPr>
          <w:rFonts w:eastAsia="Arial"/>
          <w:b w:val="0"/>
        </w:rPr>
        <w:t xml:space="preserve"> </w:t>
      </w:r>
      <w:r w:rsidRPr="00C20235">
        <w:rPr>
          <w:b w:val="0"/>
        </w:rPr>
        <w:t>representada</w:t>
      </w:r>
      <w:r w:rsidRPr="00C20235">
        <w:rPr>
          <w:rFonts w:eastAsia="Arial"/>
          <w:b w:val="0"/>
        </w:rPr>
        <w:t xml:space="preserve"> </w:t>
      </w:r>
      <w:r w:rsidRPr="00C20235">
        <w:rPr>
          <w:b w:val="0"/>
        </w:rPr>
        <w:t>por</w:t>
      </w:r>
      <w:r w:rsidRPr="00C20235">
        <w:rPr>
          <w:rFonts w:eastAsia="Arial"/>
          <w:b w:val="0"/>
        </w:rPr>
        <w:t xml:space="preserve"> </w:t>
      </w:r>
      <w:r w:rsidRPr="00C20235">
        <w:rPr>
          <w:b w:val="0"/>
        </w:rPr>
        <w:t>las</w:t>
      </w:r>
      <w:r w:rsidRPr="00C20235">
        <w:rPr>
          <w:rFonts w:eastAsia="Arial"/>
          <w:b w:val="0"/>
        </w:rPr>
        <w:t xml:space="preserve"> </w:t>
      </w:r>
      <w:r w:rsidRPr="00C20235">
        <w:rPr>
          <w:b w:val="0"/>
        </w:rPr>
        <w:t>altas</w:t>
      </w:r>
      <w:r w:rsidRPr="00C20235">
        <w:rPr>
          <w:rFonts w:eastAsia="Arial"/>
          <w:b w:val="0"/>
        </w:rPr>
        <w:t xml:space="preserve"> </w:t>
      </w:r>
      <w:r w:rsidRPr="00C20235">
        <w:rPr>
          <w:b w:val="0"/>
        </w:rPr>
        <w:t>remuneraciones</w:t>
      </w:r>
      <w:r w:rsidRPr="00C20235">
        <w:rPr>
          <w:rFonts w:eastAsia="Arial"/>
          <w:b w:val="0"/>
        </w:rPr>
        <w:t xml:space="preserve"> </w:t>
      </w:r>
      <w:r w:rsidRPr="00C20235">
        <w:rPr>
          <w:b w:val="0"/>
        </w:rPr>
        <w:t>que</w:t>
      </w:r>
      <w:r w:rsidRPr="00C20235">
        <w:rPr>
          <w:rFonts w:eastAsia="Arial"/>
          <w:b w:val="0"/>
        </w:rPr>
        <w:t xml:space="preserve"> </w:t>
      </w:r>
      <w:r w:rsidRPr="00C20235">
        <w:rPr>
          <w:b w:val="0"/>
        </w:rPr>
        <w:t>percibía</w:t>
      </w:r>
      <w:r w:rsidRPr="00C20235">
        <w:rPr>
          <w:rFonts w:eastAsia="Arial"/>
          <w:b w:val="0"/>
        </w:rPr>
        <w:t xml:space="preserve"> </w:t>
      </w:r>
      <w:r w:rsidRPr="00C20235">
        <w:rPr>
          <w:b w:val="0"/>
        </w:rPr>
        <w:t>el</w:t>
      </w:r>
      <w:r w:rsidRPr="00C20235">
        <w:rPr>
          <w:rFonts w:eastAsia="Arial"/>
          <w:b w:val="0"/>
        </w:rPr>
        <w:t xml:space="preserve"> </w:t>
      </w:r>
      <w:r w:rsidRPr="00C20235">
        <w:rPr>
          <w:b w:val="0"/>
        </w:rPr>
        <w:t>personal</w:t>
      </w:r>
      <w:r w:rsidRPr="00C20235">
        <w:rPr>
          <w:rFonts w:eastAsia="Arial"/>
          <w:b w:val="0"/>
        </w:rPr>
        <w:t xml:space="preserve"> </w:t>
      </w:r>
      <w:r w:rsidRPr="00C20235">
        <w:rPr>
          <w:b w:val="0"/>
        </w:rPr>
        <w:t>docente</w:t>
      </w:r>
      <w:r w:rsidRPr="00C20235">
        <w:rPr>
          <w:rFonts w:eastAsia="Arial"/>
          <w:b w:val="0"/>
        </w:rPr>
        <w:t xml:space="preserve"> </w:t>
      </w:r>
      <w:r w:rsidRPr="00C20235">
        <w:rPr>
          <w:b w:val="0"/>
        </w:rPr>
        <w:t>adscrito</w:t>
      </w:r>
      <w:r w:rsidRPr="00C20235">
        <w:rPr>
          <w:rFonts w:eastAsia="Arial"/>
          <w:b w:val="0"/>
        </w:rPr>
        <w:t xml:space="preserve"> </w:t>
      </w:r>
      <w:r w:rsidRPr="00C20235">
        <w:rPr>
          <w:b w:val="0"/>
        </w:rPr>
        <w:t>a</w:t>
      </w:r>
      <w:r w:rsidRPr="00C20235">
        <w:rPr>
          <w:rFonts w:eastAsia="Arial"/>
          <w:b w:val="0"/>
        </w:rPr>
        <w:t xml:space="preserve"> </w:t>
      </w:r>
      <w:r w:rsidRPr="00C20235">
        <w:rPr>
          <w:b w:val="0"/>
        </w:rPr>
        <w:t>estas</w:t>
      </w:r>
      <w:r w:rsidRPr="00C20235">
        <w:rPr>
          <w:rFonts w:eastAsia="Arial"/>
          <w:b w:val="0"/>
        </w:rPr>
        <w:t xml:space="preserve"> </w:t>
      </w:r>
      <w:r w:rsidRPr="00C20235">
        <w:rPr>
          <w:b w:val="0"/>
        </w:rPr>
        <w:t>instituciones</w:t>
      </w:r>
      <w:r w:rsidRPr="00C20235">
        <w:rPr>
          <w:rFonts w:eastAsia="Arial"/>
          <w:b w:val="0"/>
        </w:rPr>
        <w:t xml:space="preserve"> </w:t>
      </w:r>
      <w:r w:rsidRPr="00C20235">
        <w:rPr>
          <w:b w:val="0"/>
        </w:rPr>
        <w:t>hasta</w:t>
      </w:r>
      <w:r w:rsidRPr="00C20235">
        <w:rPr>
          <w:rFonts w:eastAsia="Arial"/>
          <w:b w:val="0"/>
        </w:rPr>
        <w:t xml:space="preserve"> </w:t>
      </w:r>
      <w:r w:rsidRPr="00C20235">
        <w:rPr>
          <w:b w:val="0"/>
        </w:rPr>
        <w:t>el</w:t>
      </w:r>
      <w:r w:rsidRPr="00C20235">
        <w:rPr>
          <w:rFonts w:eastAsia="Arial"/>
          <w:b w:val="0"/>
        </w:rPr>
        <w:t xml:space="preserve"> </w:t>
      </w:r>
      <w:r w:rsidRPr="00C20235">
        <w:rPr>
          <w:b w:val="0"/>
        </w:rPr>
        <w:t>año</w:t>
      </w:r>
      <w:r w:rsidRPr="00C20235">
        <w:rPr>
          <w:rFonts w:eastAsia="Arial"/>
          <w:b w:val="0"/>
        </w:rPr>
        <w:t xml:space="preserve"> </w:t>
      </w:r>
      <w:r w:rsidRPr="00C20235">
        <w:rPr>
          <w:b w:val="0"/>
        </w:rPr>
        <w:t>1969.</w:t>
      </w:r>
    </w:p>
    <w:p w:rsidR="00207D64" w:rsidRPr="00C20235" w:rsidRDefault="00207D64" w:rsidP="00207D64">
      <w:pPr>
        <w:spacing w:line="360" w:lineRule="auto"/>
        <w:ind w:firstLine="567"/>
        <w:jc w:val="both"/>
        <w:rPr>
          <w:b w:val="0"/>
        </w:rPr>
      </w:pPr>
      <w:r w:rsidRPr="00C20235">
        <w:rPr>
          <w:b w:val="0"/>
        </w:rPr>
        <w:t>Según</w:t>
      </w:r>
      <w:r w:rsidRPr="00C20235">
        <w:rPr>
          <w:rFonts w:eastAsia="Arial"/>
          <w:b w:val="0"/>
        </w:rPr>
        <w:t xml:space="preserve"> </w:t>
      </w:r>
      <w:r w:rsidRPr="00C20235">
        <w:rPr>
          <w:b w:val="0"/>
        </w:rPr>
        <w:t>Bruni Celli</w:t>
      </w:r>
      <w:r w:rsidRPr="00C20235">
        <w:rPr>
          <w:rFonts w:eastAsia="Arial"/>
          <w:b w:val="0"/>
        </w:rPr>
        <w:t xml:space="preserve"> </w:t>
      </w:r>
      <w:r w:rsidRPr="00C20235">
        <w:rPr>
          <w:b w:val="0"/>
        </w:rPr>
        <w:t>y</w:t>
      </w:r>
      <w:r w:rsidRPr="00C20235">
        <w:rPr>
          <w:rFonts w:eastAsia="Arial"/>
          <w:b w:val="0"/>
        </w:rPr>
        <w:t xml:space="preserve"> </w:t>
      </w:r>
      <w:r w:rsidRPr="00C20235">
        <w:rPr>
          <w:b w:val="0"/>
        </w:rPr>
        <w:t>Calzadilla,</w:t>
      </w:r>
      <w:r w:rsidRPr="00C20235">
        <w:rPr>
          <w:rFonts w:eastAsia="Arial"/>
          <w:b w:val="0"/>
        </w:rPr>
        <w:t xml:space="preserve"> </w:t>
      </w:r>
      <w:r w:rsidRPr="00C20235">
        <w:rPr>
          <w:b w:val="0"/>
        </w:rPr>
        <w:t>la</w:t>
      </w:r>
      <w:r w:rsidRPr="00C20235">
        <w:rPr>
          <w:rFonts w:eastAsia="Arial"/>
          <w:b w:val="0"/>
        </w:rPr>
        <w:t xml:space="preserve"> </w:t>
      </w:r>
      <w:r w:rsidRPr="00C20235">
        <w:rPr>
          <w:b w:val="0"/>
        </w:rPr>
        <w:t>promulgación</w:t>
      </w:r>
      <w:r w:rsidRPr="00C20235">
        <w:rPr>
          <w:rFonts w:eastAsia="Arial"/>
          <w:b w:val="0"/>
        </w:rPr>
        <w:t xml:space="preserve"> </w:t>
      </w:r>
      <w:r w:rsidRPr="00C20235">
        <w:rPr>
          <w:b w:val="0"/>
        </w:rPr>
        <w:t>del</w:t>
      </w:r>
      <w:r w:rsidRPr="00C20235">
        <w:rPr>
          <w:rFonts w:eastAsia="Arial"/>
          <w:b w:val="0"/>
        </w:rPr>
        <w:t xml:space="preserve"> </w:t>
      </w:r>
      <w:r w:rsidRPr="00C20235">
        <w:rPr>
          <w:b w:val="0"/>
        </w:rPr>
        <w:t>Decreto</w:t>
      </w:r>
      <w:r w:rsidRPr="00C20235">
        <w:rPr>
          <w:rFonts w:eastAsia="Arial"/>
          <w:b w:val="0"/>
        </w:rPr>
        <w:t xml:space="preserve"> </w:t>
      </w:r>
      <w:r w:rsidRPr="00C20235">
        <w:rPr>
          <w:b w:val="0"/>
        </w:rPr>
        <w:t>120</w:t>
      </w:r>
      <w:r w:rsidRPr="00C20235">
        <w:rPr>
          <w:rFonts w:eastAsia="Arial"/>
          <w:b w:val="0"/>
        </w:rPr>
        <w:t xml:space="preserve"> </w:t>
      </w:r>
      <w:r w:rsidRPr="00C20235">
        <w:rPr>
          <w:b w:val="0"/>
        </w:rPr>
        <w:t>marcó,</w:t>
      </w:r>
      <w:r w:rsidRPr="00C20235">
        <w:rPr>
          <w:rFonts w:eastAsia="Arial"/>
          <w:b w:val="0"/>
        </w:rPr>
        <w:t xml:space="preserve"> </w:t>
      </w:r>
      <w:r w:rsidRPr="00C20235">
        <w:rPr>
          <w:b w:val="0"/>
        </w:rPr>
        <w:t>de</w:t>
      </w:r>
      <w:r w:rsidRPr="00C20235">
        <w:rPr>
          <w:rFonts w:eastAsia="Arial"/>
          <w:b w:val="0"/>
        </w:rPr>
        <w:t xml:space="preserve"> </w:t>
      </w:r>
      <w:r w:rsidRPr="00C20235">
        <w:rPr>
          <w:b w:val="0"/>
        </w:rPr>
        <w:t>manera</w:t>
      </w:r>
      <w:r w:rsidRPr="00C20235">
        <w:rPr>
          <w:rFonts w:eastAsia="Arial"/>
          <w:b w:val="0"/>
        </w:rPr>
        <w:t xml:space="preserve"> </w:t>
      </w:r>
      <w:r w:rsidRPr="00C20235">
        <w:rPr>
          <w:b w:val="0"/>
        </w:rPr>
        <w:t>abrupta,</w:t>
      </w:r>
      <w:r w:rsidRPr="00C20235">
        <w:rPr>
          <w:rFonts w:eastAsia="Arial"/>
          <w:b w:val="0"/>
        </w:rPr>
        <w:t xml:space="preserve"> </w:t>
      </w:r>
      <w:r w:rsidRPr="00C20235">
        <w:rPr>
          <w:b w:val="0"/>
        </w:rPr>
        <w:t>el</w:t>
      </w:r>
      <w:r w:rsidRPr="00C20235">
        <w:rPr>
          <w:rFonts w:eastAsia="Arial"/>
          <w:b w:val="0"/>
        </w:rPr>
        <w:t xml:space="preserve"> </w:t>
      </w:r>
      <w:r w:rsidRPr="00C20235">
        <w:rPr>
          <w:b w:val="0"/>
        </w:rPr>
        <w:t>final</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época</w:t>
      </w:r>
      <w:r w:rsidRPr="00C20235">
        <w:rPr>
          <w:rFonts w:eastAsia="Arial"/>
          <w:b w:val="0"/>
        </w:rPr>
        <w:t xml:space="preserve"> </w:t>
      </w:r>
      <w:r w:rsidRPr="00C20235">
        <w:rPr>
          <w:b w:val="0"/>
        </w:rPr>
        <w:t>gloriosa</w:t>
      </w:r>
      <w:r w:rsidRPr="00C20235">
        <w:rPr>
          <w:rFonts w:eastAsia="Arial"/>
          <w:b w:val="0"/>
        </w:rPr>
        <w:t xml:space="preserve"> </w:t>
      </w:r>
      <w:r w:rsidRPr="00C20235">
        <w:rPr>
          <w:b w:val="0"/>
        </w:rPr>
        <w:t>del</w:t>
      </w:r>
      <w:r w:rsidRPr="00C20235">
        <w:rPr>
          <w:rFonts w:eastAsia="Arial"/>
          <w:b w:val="0"/>
        </w:rPr>
        <w:t xml:space="preserve"> </w:t>
      </w:r>
      <w:r w:rsidRPr="00C20235">
        <w:rPr>
          <w:b w:val="0"/>
        </w:rPr>
        <w:t>modelo</w:t>
      </w:r>
      <w:r w:rsidRPr="00C20235">
        <w:rPr>
          <w:rFonts w:eastAsia="Arial"/>
          <w:b w:val="0"/>
        </w:rPr>
        <w:t xml:space="preserve"> </w:t>
      </w:r>
      <w:r w:rsidRPr="00C20235">
        <w:rPr>
          <w:b w:val="0"/>
        </w:rPr>
        <w:t>educativo</w:t>
      </w:r>
      <w:r w:rsidRPr="00C20235">
        <w:rPr>
          <w:rFonts w:eastAsia="Arial"/>
          <w:b w:val="0"/>
        </w:rPr>
        <w:t xml:space="preserve"> </w:t>
      </w:r>
      <w:r w:rsidRPr="00C20235">
        <w:rPr>
          <w:b w:val="0"/>
        </w:rPr>
        <w:t>técnico</w:t>
      </w:r>
      <w:r w:rsidRPr="00C20235">
        <w:rPr>
          <w:rFonts w:eastAsia="Arial"/>
          <w:b w:val="0"/>
        </w:rPr>
        <w:t xml:space="preserve"> </w:t>
      </w:r>
      <w:r w:rsidRPr="00C20235">
        <w:rPr>
          <w:b w:val="0"/>
        </w:rPr>
        <w:t>en</w:t>
      </w:r>
      <w:r w:rsidRPr="00C20235">
        <w:rPr>
          <w:rFonts w:eastAsia="Arial"/>
          <w:b w:val="0"/>
        </w:rPr>
        <w:t xml:space="preserve"> </w:t>
      </w:r>
      <w:r w:rsidRPr="00C20235">
        <w:rPr>
          <w:b w:val="0"/>
        </w:rPr>
        <w:t>Venezuela.</w:t>
      </w:r>
      <w:r w:rsidRPr="00C20235">
        <w:rPr>
          <w:rFonts w:eastAsia="Arial"/>
          <w:b w:val="0"/>
        </w:rPr>
        <w:t xml:space="preserve"> </w:t>
      </w:r>
      <w:r w:rsidRPr="00C20235">
        <w:rPr>
          <w:b w:val="0"/>
        </w:rPr>
        <w:t>Así</w:t>
      </w:r>
      <w:r w:rsidRPr="00C20235">
        <w:rPr>
          <w:rFonts w:eastAsia="Arial"/>
          <w:b w:val="0"/>
        </w:rPr>
        <w:t xml:space="preserve"> </w:t>
      </w:r>
      <w:r w:rsidRPr="00C20235">
        <w:rPr>
          <w:b w:val="0"/>
        </w:rPr>
        <w:t>se</w:t>
      </w:r>
      <w:r w:rsidRPr="00C20235">
        <w:rPr>
          <w:rFonts w:eastAsia="Arial"/>
          <w:b w:val="0"/>
        </w:rPr>
        <w:t xml:space="preserve"> </w:t>
      </w:r>
      <w:r w:rsidRPr="00C20235">
        <w:rPr>
          <w:b w:val="0"/>
        </w:rPr>
        <w:t>inicia</w:t>
      </w:r>
      <w:r w:rsidRPr="00C20235">
        <w:rPr>
          <w:rFonts w:eastAsia="Arial"/>
          <w:b w:val="0"/>
        </w:rPr>
        <w:t xml:space="preserve"> </w:t>
      </w:r>
      <w:r w:rsidRPr="00C20235">
        <w:rPr>
          <w:b w:val="0"/>
        </w:rPr>
        <w:t>la</w:t>
      </w:r>
      <w:r w:rsidRPr="00C20235">
        <w:rPr>
          <w:rFonts w:eastAsia="Arial"/>
          <w:b w:val="0"/>
        </w:rPr>
        <w:t xml:space="preserve"> </w:t>
      </w:r>
      <w:r w:rsidRPr="00C20235">
        <w:rPr>
          <w:b w:val="0"/>
        </w:rPr>
        <w:t>denominada</w:t>
      </w:r>
      <w:r w:rsidRPr="00C20235">
        <w:rPr>
          <w:rFonts w:eastAsia="Arial"/>
          <w:b w:val="0"/>
        </w:rPr>
        <w:t xml:space="preserve"> </w:t>
      </w:r>
      <w:proofErr w:type="spellStart"/>
      <w:r w:rsidRPr="00C20235">
        <w:rPr>
          <w:b w:val="0"/>
        </w:rPr>
        <w:t>bachillerización</w:t>
      </w:r>
      <w:proofErr w:type="spellEnd"/>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venezolana</w:t>
      </w:r>
      <w:r w:rsidRPr="00C20235">
        <w:rPr>
          <w:rFonts w:eastAsia="Arial"/>
          <w:b w:val="0"/>
        </w:rPr>
        <w:t xml:space="preserve"> </w:t>
      </w:r>
      <w:r w:rsidRPr="00C20235">
        <w:rPr>
          <w:b w:val="0"/>
        </w:rPr>
        <w:t>(1969</w:t>
      </w:r>
      <w:r w:rsidRPr="00C20235">
        <w:rPr>
          <w:rFonts w:eastAsia="Arial"/>
          <w:b w:val="0"/>
        </w:rPr>
        <w:t>–</w:t>
      </w:r>
      <w:r w:rsidRPr="00C20235">
        <w:rPr>
          <w:b w:val="0"/>
        </w:rPr>
        <w:t>1977).</w:t>
      </w:r>
      <w:r w:rsidRPr="00C20235">
        <w:rPr>
          <w:rFonts w:eastAsia="Arial"/>
          <w:b w:val="0"/>
        </w:rPr>
        <w:t xml:space="preserve"> </w:t>
      </w:r>
      <w:r w:rsidRPr="00C20235">
        <w:rPr>
          <w:b w:val="0"/>
        </w:rPr>
        <w:t>En</w:t>
      </w:r>
      <w:r w:rsidRPr="00C20235">
        <w:rPr>
          <w:rFonts w:eastAsia="Arial"/>
          <w:b w:val="0"/>
        </w:rPr>
        <w:t xml:space="preserve"> </w:t>
      </w:r>
      <w:r w:rsidRPr="00C20235">
        <w:rPr>
          <w:b w:val="0"/>
        </w:rPr>
        <w:t>lo</w:t>
      </w:r>
      <w:r w:rsidRPr="00C20235">
        <w:rPr>
          <w:rFonts w:eastAsia="Arial"/>
          <w:b w:val="0"/>
        </w:rPr>
        <w:t xml:space="preserve"> </w:t>
      </w:r>
      <w:r w:rsidRPr="00C20235">
        <w:rPr>
          <w:b w:val="0"/>
        </w:rPr>
        <w:t>sucesivo,</w:t>
      </w:r>
      <w:r w:rsidRPr="00C20235">
        <w:rPr>
          <w:rFonts w:eastAsia="Arial"/>
          <w:b w:val="0"/>
        </w:rPr>
        <w:t xml:space="preserve"> </w:t>
      </w:r>
      <w:r w:rsidRPr="00C20235">
        <w:rPr>
          <w:b w:val="0"/>
        </w:rPr>
        <w:t>sería</w:t>
      </w:r>
      <w:r w:rsidRPr="00C20235">
        <w:rPr>
          <w:rFonts w:eastAsia="Arial"/>
          <w:b w:val="0"/>
        </w:rPr>
        <w:t xml:space="preserve"> </w:t>
      </w:r>
      <w:r w:rsidRPr="00C20235">
        <w:rPr>
          <w:b w:val="0"/>
        </w:rPr>
        <w:t>el</w:t>
      </w:r>
      <w:r w:rsidRPr="00C20235">
        <w:rPr>
          <w:rFonts w:eastAsia="Arial"/>
          <w:b w:val="0"/>
        </w:rPr>
        <w:t xml:space="preserve"> </w:t>
      </w:r>
      <w:r w:rsidRPr="00C20235">
        <w:rPr>
          <w:b w:val="0"/>
        </w:rPr>
        <w:t>Instituto</w:t>
      </w:r>
      <w:r w:rsidRPr="00C20235">
        <w:rPr>
          <w:rFonts w:eastAsia="Arial"/>
          <w:b w:val="0"/>
        </w:rPr>
        <w:t xml:space="preserve"> </w:t>
      </w:r>
      <w:r w:rsidRPr="00C20235">
        <w:rPr>
          <w:b w:val="0"/>
        </w:rPr>
        <w:t>Nacional</w:t>
      </w:r>
      <w:r w:rsidRPr="00C20235">
        <w:rPr>
          <w:rFonts w:eastAsia="Arial"/>
          <w:b w:val="0"/>
        </w:rPr>
        <w:t xml:space="preserve"> </w:t>
      </w:r>
      <w:r w:rsidRPr="00C20235">
        <w:rPr>
          <w:b w:val="0"/>
        </w:rPr>
        <w:t>de</w:t>
      </w:r>
      <w:r w:rsidRPr="00C20235">
        <w:rPr>
          <w:rFonts w:eastAsia="Arial"/>
          <w:b w:val="0"/>
        </w:rPr>
        <w:t xml:space="preserve"> </w:t>
      </w:r>
      <w:r w:rsidRPr="00C20235">
        <w:rPr>
          <w:b w:val="0"/>
        </w:rPr>
        <w:t>Cooperación</w:t>
      </w:r>
      <w:r w:rsidRPr="00C20235">
        <w:rPr>
          <w:rFonts w:eastAsia="Arial"/>
          <w:b w:val="0"/>
        </w:rPr>
        <w:t xml:space="preserve"> </w:t>
      </w:r>
      <w:r w:rsidRPr="00C20235">
        <w:rPr>
          <w:b w:val="0"/>
        </w:rPr>
        <w:t>Educativa</w:t>
      </w:r>
      <w:r w:rsidRPr="00C20235">
        <w:rPr>
          <w:rFonts w:eastAsia="Arial"/>
          <w:b w:val="0"/>
        </w:rPr>
        <w:t xml:space="preserve"> </w:t>
      </w:r>
      <w:r w:rsidRPr="00C20235">
        <w:rPr>
          <w:b w:val="0"/>
        </w:rPr>
        <w:t>(INCE)</w:t>
      </w:r>
      <w:r w:rsidRPr="00C20235">
        <w:rPr>
          <w:rFonts w:eastAsia="Arial"/>
          <w:b w:val="0"/>
        </w:rPr>
        <w:t xml:space="preserve"> </w:t>
      </w:r>
      <w:r w:rsidRPr="00C20235">
        <w:rPr>
          <w:b w:val="0"/>
        </w:rPr>
        <w:t>el</w:t>
      </w:r>
      <w:r w:rsidRPr="00C20235">
        <w:rPr>
          <w:rFonts w:eastAsia="Arial"/>
          <w:b w:val="0"/>
        </w:rPr>
        <w:t xml:space="preserve"> </w:t>
      </w:r>
      <w:r w:rsidRPr="00C20235">
        <w:rPr>
          <w:b w:val="0"/>
        </w:rPr>
        <w:t>organismo</w:t>
      </w:r>
      <w:r w:rsidRPr="00C20235">
        <w:rPr>
          <w:rFonts w:eastAsia="Arial"/>
          <w:b w:val="0"/>
        </w:rPr>
        <w:t xml:space="preserve"> </w:t>
      </w:r>
      <w:r w:rsidRPr="00C20235">
        <w:rPr>
          <w:b w:val="0"/>
        </w:rPr>
        <w:t>que</w:t>
      </w:r>
      <w:r w:rsidRPr="00C20235">
        <w:rPr>
          <w:rFonts w:eastAsia="Arial"/>
          <w:b w:val="0"/>
        </w:rPr>
        <w:t xml:space="preserve"> </w:t>
      </w:r>
      <w:r w:rsidRPr="00C20235">
        <w:rPr>
          <w:b w:val="0"/>
        </w:rPr>
        <w:t>tomaría</w:t>
      </w:r>
      <w:r w:rsidRPr="00C20235">
        <w:rPr>
          <w:rFonts w:eastAsia="Arial"/>
          <w:b w:val="0"/>
        </w:rPr>
        <w:t xml:space="preserve"> </w:t>
      </w:r>
      <w:r w:rsidRPr="00C20235">
        <w:rPr>
          <w:b w:val="0"/>
        </w:rPr>
        <w:t>mayor</w:t>
      </w:r>
      <w:r w:rsidRPr="00C20235">
        <w:rPr>
          <w:rFonts w:eastAsia="Arial"/>
          <w:b w:val="0"/>
        </w:rPr>
        <w:t xml:space="preserve"> </w:t>
      </w:r>
      <w:r w:rsidRPr="00C20235">
        <w:rPr>
          <w:b w:val="0"/>
        </w:rPr>
        <w:t>protagonismo</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para</w:t>
      </w:r>
      <w:r w:rsidRPr="00C20235">
        <w:rPr>
          <w:rFonts w:eastAsia="Arial"/>
          <w:b w:val="0"/>
        </w:rPr>
        <w:t xml:space="preserve"> </w:t>
      </w:r>
      <w:r w:rsidRPr="00C20235">
        <w:rPr>
          <w:b w:val="0"/>
        </w:rPr>
        <w:t>oficios</w:t>
      </w:r>
      <w:r w:rsidRPr="00C20235">
        <w:rPr>
          <w:rFonts w:eastAsia="Arial"/>
          <w:b w:val="0"/>
        </w:rPr>
        <w:t xml:space="preserve"> </w:t>
      </w:r>
      <w:r w:rsidRPr="00C20235">
        <w:rPr>
          <w:b w:val="0"/>
        </w:rPr>
        <w:t>específicos.</w:t>
      </w:r>
      <w:r w:rsidRPr="00C20235">
        <w:rPr>
          <w:rFonts w:eastAsia="Arial"/>
          <w:b w:val="0"/>
        </w:rPr>
        <w:t xml:space="preserve"> </w:t>
      </w:r>
      <w:r w:rsidRPr="00C20235">
        <w:rPr>
          <w:b w:val="0"/>
        </w:rPr>
        <w:t>Esto</w:t>
      </w:r>
      <w:r w:rsidRPr="00C20235">
        <w:rPr>
          <w:rFonts w:eastAsia="Arial"/>
          <w:b w:val="0"/>
        </w:rPr>
        <w:t xml:space="preserve"> </w:t>
      </w:r>
      <w:r w:rsidRPr="00C20235">
        <w:rPr>
          <w:b w:val="0"/>
        </w:rPr>
        <w:t>ocurrió</w:t>
      </w:r>
      <w:r w:rsidRPr="00C20235">
        <w:rPr>
          <w:rFonts w:eastAsia="Arial"/>
          <w:b w:val="0"/>
        </w:rPr>
        <w:t xml:space="preserve"> </w:t>
      </w:r>
      <w:r w:rsidRPr="00C20235">
        <w:rPr>
          <w:b w:val="0"/>
        </w:rPr>
        <w:t>debido</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cuestionable</w:t>
      </w:r>
      <w:r w:rsidRPr="00C20235">
        <w:rPr>
          <w:rFonts w:eastAsia="Arial"/>
          <w:b w:val="0"/>
        </w:rPr>
        <w:t xml:space="preserve"> </w:t>
      </w:r>
      <w:r w:rsidRPr="00C20235">
        <w:rPr>
          <w:b w:val="0"/>
        </w:rPr>
        <w:t>preparación</w:t>
      </w:r>
      <w:r w:rsidRPr="00C20235">
        <w:rPr>
          <w:rFonts w:eastAsia="Arial"/>
          <w:b w:val="0"/>
        </w:rPr>
        <w:t xml:space="preserve"> </w:t>
      </w:r>
      <w:r w:rsidRPr="00C20235">
        <w:rPr>
          <w:b w:val="0"/>
        </w:rPr>
        <w:t>con</w:t>
      </w:r>
      <w:r w:rsidRPr="00C20235">
        <w:rPr>
          <w:rFonts w:eastAsia="Arial"/>
          <w:b w:val="0"/>
        </w:rPr>
        <w:t xml:space="preserve"> </w:t>
      </w:r>
      <w:r w:rsidRPr="00C20235">
        <w:rPr>
          <w:b w:val="0"/>
        </w:rPr>
        <w:t>la</w:t>
      </w:r>
      <w:r w:rsidRPr="00C20235">
        <w:rPr>
          <w:rFonts w:eastAsia="Arial"/>
          <w:b w:val="0"/>
        </w:rPr>
        <w:t xml:space="preserve"> </w:t>
      </w:r>
      <w:r w:rsidRPr="00C20235">
        <w:rPr>
          <w:b w:val="0"/>
        </w:rPr>
        <w:t>que</w:t>
      </w:r>
      <w:r w:rsidRPr="00C20235">
        <w:rPr>
          <w:rFonts w:eastAsia="Arial"/>
          <w:b w:val="0"/>
        </w:rPr>
        <w:t xml:space="preserve"> </w:t>
      </w:r>
      <w:r w:rsidRPr="00C20235">
        <w:rPr>
          <w:b w:val="0"/>
        </w:rPr>
        <w:t>egresaban</w:t>
      </w:r>
      <w:r w:rsidRPr="00C20235">
        <w:rPr>
          <w:rFonts w:eastAsia="Arial"/>
          <w:b w:val="0"/>
        </w:rPr>
        <w:t xml:space="preserve"> </w:t>
      </w:r>
      <w:r w:rsidRPr="00C20235">
        <w:rPr>
          <w:b w:val="0"/>
        </w:rPr>
        <w:t>los</w:t>
      </w:r>
      <w:r w:rsidRPr="00C20235">
        <w:rPr>
          <w:rFonts w:eastAsia="Arial"/>
          <w:b w:val="0"/>
        </w:rPr>
        <w:t xml:space="preserve"> </w:t>
      </w:r>
      <w:r w:rsidRPr="00C20235">
        <w:rPr>
          <w:b w:val="0"/>
        </w:rPr>
        <w:t>bachilleres</w:t>
      </w:r>
      <w:r w:rsidRPr="00C20235">
        <w:rPr>
          <w:rFonts w:eastAsia="Arial"/>
          <w:b w:val="0"/>
        </w:rPr>
        <w:t xml:space="preserve"> </w:t>
      </w:r>
      <w:r w:rsidRPr="00C20235">
        <w:rPr>
          <w:b w:val="0"/>
        </w:rPr>
        <w:t>industriales.</w:t>
      </w:r>
    </w:p>
    <w:p w:rsidR="00207D64" w:rsidRPr="00C20235" w:rsidRDefault="00207D64" w:rsidP="00207D64">
      <w:pPr>
        <w:spacing w:line="360" w:lineRule="auto"/>
        <w:ind w:firstLine="567"/>
        <w:jc w:val="both"/>
        <w:rPr>
          <w:b w:val="0"/>
        </w:rPr>
      </w:pPr>
      <w:r w:rsidRPr="00C20235">
        <w:rPr>
          <w:b w:val="0"/>
        </w:rPr>
        <w:t>Seguidamente,</w:t>
      </w:r>
      <w:r w:rsidRPr="00C20235">
        <w:rPr>
          <w:rFonts w:eastAsia="Arial"/>
          <w:b w:val="0"/>
        </w:rPr>
        <w:t xml:space="preserve"> </w:t>
      </w:r>
      <w:r w:rsidRPr="00C20235">
        <w:rPr>
          <w:b w:val="0"/>
        </w:rPr>
        <w:t>a</w:t>
      </w:r>
      <w:r w:rsidRPr="00C20235">
        <w:rPr>
          <w:rFonts w:eastAsia="Arial"/>
          <w:b w:val="0"/>
        </w:rPr>
        <w:t xml:space="preserve"> </w:t>
      </w:r>
      <w:r w:rsidRPr="00C20235">
        <w:rPr>
          <w:b w:val="0"/>
        </w:rPr>
        <w:t>partir</w:t>
      </w:r>
      <w:r w:rsidRPr="00C20235">
        <w:rPr>
          <w:rFonts w:eastAsia="Arial"/>
          <w:b w:val="0"/>
        </w:rPr>
        <w:t xml:space="preserve"> </w:t>
      </w:r>
      <w:r w:rsidRPr="00C20235">
        <w:rPr>
          <w:b w:val="0"/>
        </w:rPr>
        <w:t>del</w:t>
      </w:r>
      <w:r w:rsidRPr="00C20235">
        <w:rPr>
          <w:rFonts w:eastAsia="Arial"/>
          <w:b w:val="0"/>
        </w:rPr>
        <w:t xml:space="preserve"> </w:t>
      </w:r>
      <w:r w:rsidRPr="00C20235">
        <w:rPr>
          <w:b w:val="0"/>
        </w:rPr>
        <w:t>año</w:t>
      </w:r>
      <w:r w:rsidRPr="00C20235">
        <w:rPr>
          <w:rFonts w:eastAsia="Arial"/>
          <w:b w:val="0"/>
        </w:rPr>
        <w:t xml:space="preserve"> </w:t>
      </w:r>
      <w:r w:rsidRPr="00C20235">
        <w:rPr>
          <w:b w:val="0"/>
        </w:rPr>
        <w:t>1977</w:t>
      </w:r>
      <w:r w:rsidRPr="00C20235">
        <w:rPr>
          <w:rFonts w:eastAsia="Arial"/>
          <w:b w:val="0"/>
        </w:rPr>
        <w:t xml:space="preserve"> </w:t>
      </w:r>
      <w:r w:rsidRPr="00C20235">
        <w:rPr>
          <w:b w:val="0"/>
        </w:rPr>
        <w:t>y</w:t>
      </w:r>
      <w:r w:rsidRPr="00C20235">
        <w:rPr>
          <w:rFonts w:eastAsia="Arial"/>
          <w:b w:val="0"/>
        </w:rPr>
        <w:t xml:space="preserve"> </w:t>
      </w:r>
      <w:r w:rsidRPr="00C20235">
        <w:rPr>
          <w:b w:val="0"/>
        </w:rPr>
        <w:t>hasta</w:t>
      </w:r>
      <w:r w:rsidRPr="00C20235">
        <w:rPr>
          <w:rFonts w:eastAsia="Arial"/>
          <w:b w:val="0"/>
        </w:rPr>
        <w:t xml:space="preserve"> </w:t>
      </w:r>
      <w:r w:rsidRPr="00C20235">
        <w:rPr>
          <w:b w:val="0"/>
        </w:rPr>
        <w:t>el</w:t>
      </w:r>
      <w:r w:rsidRPr="00C20235">
        <w:rPr>
          <w:rFonts w:eastAsia="Arial"/>
          <w:b w:val="0"/>
        </w:rPr>
        <w:t xml:space="preserve"> </w:t>
      </w:r>
      <w:r w:rsidRPr="00C20235">
        <w:rPr>
          <w:b w:val="0"/>
        </w:rPr>
        <w:t>1991,</w:t>
      </w:r>
      <w:r w:rsidRPr="00C20235">
        <w:rPr>
          <w:rFonts w:eastAsia="Arial"/>
          <w:b w:val="0"/>
        </w:rPr>
        <w:t xml:space="preserve"> </w:t>
      </w:r>
      <w:r w:rsidRPr="00C20235">
        <w:rPr>
          <w:b w:val="0"/>
        </w:rPr>
        <w:t>se</w:t>
      </w:r>
      <w:r w:rsidRPr="00C20235">
        <w:rPr>
          <w:rFonts w:eastAsia="Arial"/>
          <w:b w:val="0"/>
        </w:rPr>
        <w:t xml:space="preserve"> </w:t>
      </w:r>
      <w:r w:rsidRPr="00C20235">
        <w:rPr>
          <w:b w:val="0"/>
        </w:rPr>
        <w:t>implementó</w:t>
      </w:r>
      <w:r w:rsidRPr="00C20235">
        <w:rPr>
          <w:rFonts w:eastAsia="Arial"/>
          <w:b w:val="0"/>
        </w:rPr>
        <w:t xml:space="preserve"> </w:t>
      </w:r>
      <w:r w:rsidRPr="00C20235">
        <w:rPr>
          <w:b w:val="0"/>
        </w:rPr>
        <w:t>un</w:t>
      </w:r>
      <w:r w:rsidRPr="00C20235">
        <w:rPr>
          <w:rFonts w:eastAsia="Arial"/>
          <w:b w:val="0"/>
        </w:rPr>
        <w:t xml:space="preserve"> </w:t>
      </w:r>
      <w:r w:rsidRPr="00C20235">
        <w:rPr>
          <w:b w:val="0"/>
        </w:rPr>
        <w:t>ensayo</w:t>
      </w:r>
      <w:r w:rsidRPr="00C20235">
        <w:rPr>
          <w:rFonts w:eastAsia="Arial"/>
          <w:b w:val="0"/>
        </w:rPr>
        <w:t xml:space="preserve"> </w:t>
      </w:r>
      <w:r w:rsidRPr="00C20235">
        <w:rPr>
          <w:b w:val="0"/>
        </w:rPr>
        <w:t>curricular</w:t>
      </w:r>
      <w:r w:rsidRPr="00C20235">
        <w:rPr>
          <w:rFonts w:eastAsia="Arial"/>
          <w:b w:val="0"/>
        </w:rPr>
        <w:t xml:space="preserve"> </w:t>
      </w:r>
      <w:r w:rsidRPr="00C20235">
        <w:rPr>
          <w:b w:val="0"/>
        </w:rPr>
        <w:t>que</w:t>
      </w:r>
      <w:r w:rsidRPr="00C20235">
        <w:rPr>
          <w:rFonts w:eastAsia="Arial"/>
          <w:b w:val="0"/>
        </w:rPr>
        <w:t xml:space="preserve"> </w:t>
      </w:r>
      <w:r w:rsidRPr="00C20235">
        <w:rPr>
          <w:b w:val="0"/>
        </w:rPr>
        <w:t>buscaba</w:t>
      </w:r>
      <w:r w:rsidRPr="00C20235">
        <w:rPr>
          <w:rFonts w:eastAsia="Arial"/>
          <w:b w:val="0"/>
        </w:rPr>
        <w:t xml:space="preserve"> </w:t>
      </w:r>
      <w:r w:rsidRPr="00C20235">
        <w:rPr>
          <w:b w:val="0"/>
        </w:rPr>
        <w:t>el</w:t>
      </w:r>
      <w:r w:rsidRPr="00C20235">
        <w:rPr>
          <w:rFonts w:eastAsia="Arial"/>
          <w:b w:val="0"/>
        </w:rPr>
        <w:t xml:space="preserve"> </w:t>
      </w:r>
      <w:r w:rsidRPr="00C20235">
        <w:rPr>
          <w:b w:val="0"/>
        </w:rPr>
        <w:t>restablecimiento</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escuelas</w:t>
      </w:r>
      <w:r w:rsidRPr="00C20235">
        <w:rPr>
          <w:rFonts w:eastAsia="Arial"/>
          <w:b w:val="0"/>
        </w:rPr>
        <w:t xml:space="preserve"> </w:t>
      </w:r>
      <w:r w:rsidRPr="00C20235">
        <w:rPr>
          <w:b w:val="0"/>
        </w:rPr>
        <w:t>técnicas</w:t>
      </w:r>
      <w:r w:rsidRPr="00C20235">
        <w:rPr>
          <w:rFonts w:eastAsia="Arial"/>
          <w:b w:val="0"/>
        </w:rPr>
        <w:t xml:space="preserve"> </w:t>
      </w:r>
      <w:r w:rsidRPr="00C20235">
        <w:rPr>
          <w:b w:val="0"/>
        </w:rPr>
        <w:t>industriales (Resolución 344 del Ministerio de Educación de 1977).</w:t>
      </w:r>
      <w:r w:rsidRPr="00C20235">
        <w:rPr>
          <w:rFonts w:eastAsia="Arial"/>
          <w:b w:val="0"/>
        </w:rPr>
        <w:t xml:space="preserve"> </w:t>
      </w:r>
      <w:r w:rsidRPr="00C20235">
        <w:rPr>
          <w:b w:val="0"/>
        </w:rPr>
        <w:t>Esta</w:t>
      </w:r>
      <w:r w:rsidRPr="00C20235">
        <w:rPr>
          <w:rFonts w:eastAsia="Arial"/>
          <w:b w:val="0"/>
        </w:rPr>
        <w:t xml:space="preserve"> </w:t>
      </w:r>
      <w:r w:rsidRPr="00C20235">
        <w:rPr>
          <w:b w:val="0"/>
        </w:rPr>
        <w:t>medida</w:t>
      </w:r>
      <w:r w:rsidRPr="00C20235">
        <w:rPr>
          <w:rFonts w:eastAsia="Arial"/>
          <w:b w:val="0"/>
        </w:rPr>
        <w:t xml:space="preserve"> </w:t>
      </w:r>
      <w:r w:rsidRPr="00C20235">
        <w:rPr>
          <w:b w:val="0"/>
        </w:rPr>
        <w:t>fue</w:t>
      </w:r>
      <w:r w:rsidRPr="00C20235">
        <w:rPr>
          <w:rFonts w:eastAsia="Arial"/>
          <w:b w:val="0"/>
        </w:rPr>
        <w:t xml:space="preserve"> </w:t>
      </w:r>
      <w:r w:rsidRPr="00C20235">
        <w:rPr>
          <w:b w:val="0"/>
        </w:rPr>
        <w:t>tomada</w:t>
      </w:r>
      <w:r w:rsidRPr="00C20235">
        <w:rPr>
          <w:rFonts w:eastAsia="Arial"/>
          <w:b w:val="0"/>
        </w:rPr>
        <w:t xml:space="preserve"> </w:t>
      </w:r>
      <w:r w:rsidRPr="00C20235">
        <w:rPr>
          <w:b w:val="0"/>
        </w:rPr>
        <w:t>como</w:t>
      </w:r>
      <w:r w:rsidRPr="00C20235">
        <w:rPr>
          <w:rFonts w:eastAsia="Arial"/>
          <w:b w:val="0"/>
        </w:rPr>
        <w:t xml:space="preserve"> </w:t>
      </w:r>
      <w:r w:rsidRPr="00C20235">
        <w:rPr>
          <w:b w:val="0"/>
        </w:rPr>
        <w:t>una</w:t>
      </w:r>
      <w:r w:rsidRPr="00C20235">
        <w:rPr>
          <w:rFonts w:eastAsia="Arial"/>
          <w:b w:val="0"/>
        </w:rPr>
        <w:t xml:space="preserve"> </w:t>
      </w:r>
      <w:r w:rsidRPr="00C20235">
        <w:rPr>
          <w:b w:val="0"/>
        </w:rPr>
        <w:t>manera</w:t>
      </w:r>
      <w:r w:rsidRPr="00C20235">
        <w:rPr>
          <w:rFonts w:eastAsia="Arial"/>
          <w:b w:val="0"/>
        </w:rPr>
        <w:t xml:space="preserve"> </w:t>
      </w:r>
      <w:r w:rsidRPr="00C20235">
        <w:rPr>
          <w:b w:val="0"/>
        </w:rPr>
        <w:t>de</w:t>
      </w:r>
      <w:r w:rsidRPr="00C20235">
        <w:rPr>
          <w:rFonts w:eastAsia="Arial"/>
          <w:b w:val="0"/>
        </w:rPr>
        <w:t xml:space="preserve"> </w:t>
      </w:r>
      <w:r w:rsidRPr="00C20235">
        <w:rPr>
          <w:b w:val="0"/>
        </w:rPr>
        <w:t>neutralizar</w:t>
      </w:r>
      <w:r w:rsidRPr="00C20235">
        <w:rPr>
          <w:rFonts w:eastAsia="Arial"/>
          <w:b w:val="0"/>
        </w:rPr>
        <w:t xml:space="preserve"> </w:t>
      </w:r>
      <w:r w:rsidRPr="00C20235">
        <w:rPr>
          <w:b w:val="0"/>
        </w:rPr>
        <w:t>las</w:t>
      </w:r>
      <w:r w:rsidRPr="00C20235">
        <w:rPr>
          <w:rFonts w:eastAsia="Arial"/>
          <w:b w:val="0"/>
        </w:rPr>
        <w:t xml:space="preserve"> </w:t>
      </w:r>
      <w:r w:rsidRPr="00C20235">
        <w:rPr>
          <w:b w:val="0"/>
        </w:rPr>
        <w:t>nefastas</w:t>
      </w:r>
      <w:r w:rsidRPr="00C20235">
        <w:rPr>
          <w:rFonts w:eastAsia="Arial"/>
          <w:b w:val="0"/>
        </w:rPr>
        <w:t xml:space="preserve"> </w:t>
      </w:r>
      <w:r w:rsidRPr="00C20235">
        <w:rPr>
          <w:b w:val="0"/>
        </w:rPr>
        <w:t>consecuencias</w:t>
      </w:r>
      <w:r w:rsidRPr="00C20235">
        <w:rPr>
          <w:rFonts w:eastAsia="Arial"/>
          <w:b w:val="0"/>
        </w:rPr>
        <w:t xml:space="preserve"> </w:t>
      </w:r>
      <w:r w:rsidRPr="00C20235">
        <w:rPr>
          <w:b w:val="0"/>
        </w:rPr>
        <w:t>sufridas</w:t>
      </w:r>
      <w:r w:rsidRPr="00C20235">
        <w:rPr>
          <w:rFonts w:eastAsia="Arial"/>
          <w:b w:val="0"/>
        </w:rPr>
        <w:t xml:space="preserve"> </w:t>
      </w:r>
      <w:r w:rsidRPr="00C20235">
        <w:rPr>
          <w:b w:val="0"/>
        </w:rPr>
        <w:t>por</w:t>
      </w:r>
      <w:r w:rsidRPr="00C20235">
        <w:rPr>
          <w:rFonts w:eastAsia="Arial"/>
          <w:b w:val="0"/>
        </w:rPr>
        <w:t xml:space="preserve"> </w:t>
      </w:r>
      <w:r w:rsidRPr="00C20235">
        <w:rPr>
          <w:b w:val="0"/>
        </w:rPr>
        <w:t>el</w:t>
      </w:r>
      <w:r w:rsidRPr="00C20235">
        <w:rPr>
          <w:rFonts w:eastAsia="Arial"/>
          <w:b w:val="0"/>
        </w:rPr>
        <w:t xml:space="preserve"> </w:t>
      </w:r>
      <w:r w:rsidRPr="00C20235">
        <w:rPr>
          <w:b w:val="0"/>
        </w:rPr>
        <w:t>modelo</w:t>
      </w:r>
      <w:r w:rsidRPr="00C20235">
        <w:rPr>
          <w:rFonts w:eastAsia="Arial"/>
          <w:b w:val="0"/>
        </w:rPr>
        <w:t xml:space="preserve"> </w:t>
      </w:r>
      <w:r w:rsidRPr="00C20235">
        <w:rPr>
          <w:b w:val="0"/>
        </w:rPr>
        <w:t>educativo</w:t>
      </w:r>
      <w:r w:rsidRPr="00C20235">
        <w:rPr>
          <w:rFonts w:eastAsia="Arial"/>
          <w:b w:val="0"/>
        </w:rPr>
        <w:t xml:space="preserve"> </w:t>
      </w:r>
      <w:r w:rsidRPr="00C20235">
        <w:rPr>
          <w:b w:val="0"/>
        </w:rPr>
        <w:t>técnico</w:t>
      </w:r>
      <w:r w:rsidRPr="00C20235">
        <w:rPr>
          <w:rFonts w:eastAsia="Arial"/>
          <w:b w:val="0"/>
        </w:rPr>
        <w:t xml:space="preserve"> </w:t>
      </w:r>
      <w:r w:rsidRPr="00C20235">
        <w:rPr>
          <w:b w:val="0"/>
        </w:rPr>
        <w:t>venezolano</w:t>
      </w:r>
      <w:r w:rsidRPr="00C20235">
        <w:rPr>
          <w:rFonts w:eastAsia="Arial"/>
          <w:b w:val="0"/>
        </w:rPr>
        <w:t xml:space="preserve"> </w:t>
      </w:r>
      <w:r w:rsidRPr="00C20235">
        <w:rPr>
          <w:b w:val="0"/>
        </w:rPr>
        <w:t>tras</w:t>
      </w:r>
      <w:r w:rsidRPr="00C20235">
        <w:rPr>
          <w:rFonts w:eastAsia="Arial"/>
          <w:b w:val="0"/>
        </w:rPr>
        <w:t xml:space="preserve"> </w:t>
      </w:r>
      <w:r w:rsidRPr="00C20235">
        <w:rPr>
          <w:b w:val="0"/>
        </w:rPr>
        <w:t>la</w:t>
      </w:r>
      <w:r w:rsidRPr="00C20235">
        <w:rPr>
          <w:rFonts w:eastAsia="Arial"/>
          <w:b w:val="0"/>
        </w:rPr>
        <w:t xml:space="preserve"> </w:t>
      </w:r>
      <w:r w:rsidRPr="00C20235">
        <w:rPr>
          <w:b w:val="0"/>
        </w:rPr>
        <w:t>promulgación</w:t>
      </w:r>
      <w:r w:rsidRPr="00C20235">
        <w:rPr>
          <w:rFonts w:eastAsia="Arial"/>
          <w:b w:val="0"/>
        </w:rPr>
        <w:t xml:space="preserve"> </w:t>
      </w:r>
      <w:r w:rsidRPr="00C20235">
        <w:rPr>
          <w:b w:val="0"/>
        </w:rPr>
        <w:t>del</w:t>
      </w:r>
      <w:r w:rsidRPr="00C20235">
        <w:rPr>
          <w:rFonts w:eastAsia="Arial"/>
          <w:b w:val="0"/>
        </w:rPr>
        <w:t xml:space="preserve"> </w:t>
      </w:r>
      <w:r w:rsidRPr="00C20235">
        <w:rPr>
          <w:b w:val="0"/>
        </w:rPr>
        <w:t>Decreto</w:t>
      </w:r>
      <w:r w:rsidRPr="00C20235">
        <w:rPr>
          <w:rFonts w:eastAsia="Arial"/>
          <w:b w:val="0"/>
        </w:rPr>
        <w:t xml:space="preserve"> </w:t>
      </w:r>
      <w:r w:rsidRPr="00C20235">
        <w:rPr>
          <w:b w:val="0"/>
        </w:rPr>
        <w:t>120.</w:t>
      </w:r>
      <w:r w:rsidRPr="00C20235">
        <w:rPr>
          <w:rFonts w:eastAsia="Arial"/>
          <w:b w:val="0"/>
        </w:rPr>
        <w:t xml:space="preserve"> </w:t>
      </w:r>
      <w:r w:rsidRPr="00C20235">
        <w:rPr>
          <w:b w:val="0"/>
        </w:rPr>
        <w:t>Además,</w:t>
      </w:r>
      <w:r w:rsidRPr="00C20235">
        <w:rPr>
          <w:rFonts w:eastAsia="Arial"/>
          <w:b w:val="0"/>
        </w:rPr>
        <w:t xml:space="preserve"> </w:t>
      </w:r>
      <w:r w:rsidRPr="00C20235">
        <w:rPr>
          <w:b w:val="0"/>
        </w:rPr>
        <w:t>buscaba</w:t>
      </w:r>
      <w:r w:rsidRPr="00C20235">
        <w:rPr>
          <w:rFonts w:eastAsia="Arial"/>
          <w:b w:val="0"/>
        </w:rPr>
        <w:t xml:space="preserve"> </w:t>
      </w:r>
      <w:r w:rsidRPr="00C20235">
        <w:rPr>
          <w:b w:val="0"/>
        </w:rPr>
        <w:t>reencontrar</w:t>
      </w:r>
      <w:r w:rsidRPr="00C20235">
        <w:rPr>
          <w:rFonts w:eastAsia="Arial"/>
          <w:b w:val="0"/>
        </w:rPr>
        <w:t xml:space="preserve"> </w:t>
      </w:r>
      <w:r w:rsidRPr="00C20235">
        <w:rPr>
          <w:b w:val="0"/>
        </w:rPr>
        <w:t>las</w:t>
      </w:r>
      <w:r w:rsidRPr="00C20235">
        <w:rPr>
          <w:rFonts w:eastAsia="Arial"/>
          <w:b w:val="0"/>
        </w:rPr>
        <w:t xml:space="preserve"> </w:t>
      </w:r>
      <w:r w:rsidRPr="00C20235">
        <w:rPr>
          <w:b w:val="0"/>
        </w:rPr>
        <w:t>fortalezas</w:t>
      </w:r>
      <w:r w:rsidRPr="00C20235">
        <w:rPr>
          <w:rFonts w:eastAsia="Arial"/>
          <w:b w:val="0"/>
        </w:rPr>
        <w:t xml:space="preserve"> </w:t>
      </w:r>
      <w:r w:rsidRPr="00C20235">
        <w:rPr>
          <w:b w:val="0"/>
        </w:rPr>
        <w:t>que</w:t>
      </w:r>
      <w:r w:rsidRPr="00C20235">
        <w:rPr>
          <w:rFonts w:eastAsia="Arial"/>
          <w:b w:val="0"/>
        </w:rPr>
        <w:t xml:space="preserve"> </w:t>
      </w:r>
      <w:r w:rsidRPr="00C20235">
        <w:rPr>
          <w:b w:val="0"/>
        </w:rPr>
        <w:t>caracterizaron</w:t>
      </w:r>
      <w:r w:rsidRPr="00C20235">
        <w:rPr>
          <w:rFonts w:eastAsia="Arial"/>
          <w:b w:val="0"/>
        </w:rPr>
        <w:t xml:space="preserve"> </w:t>
      </w:r>
      <w:r w:rsidRPr="00C20235">
        <w:rPr>
          <w:b w:val="0"/>
        </w:rPr>
        <w:t>a</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entre</w:t>
      </w:r>
      <w:r w:rsidRPr="00C20235">
        <w:rPr>
          <w:rFonts w:eastAsia="Arial"/>
          <w:b w:val="0"/>
        </w:rPr>
        <w:t xml:space="preserve"> </w:t>
      </w:r>
      <w:r w:rsidRPr="00C20235">
        <w:rPr>
          <w:b w:val="0"/>
        </w:rPr>
        <w:t>1945</w:t>
      </w:r>
      <w:r w:rsidRPr="00C20235">
        <w:rPr>
          <w:rFonts w:eastAsia="Arial"/>
          <w:b w:val="0"/>
        </w:rPr>
        <w:t xml:space="preserve"> </w:t>
      </w:r>
      <w:r w:rsidRPr="00C20235">
        <w:rPr>
          <w:b w:val="0"/>
        </w:rPr>
        <w:t>y</w:t>
      </w:r>
      <w:r w:rsidRPr="00C20235">
        <w:rPr>
          <w:rFonts w:eastAsia="Arial"/>
          <w:b w:val="0"/>
        </w:rPr>
        <w:t xml:space="preserve"> </w:t>
      </w:r>
      <w:r w:rsidRPr="00C20235">
        <w:rPr>
          <w:b w:val="0"/>
        </w:rPr>
        <w:t>1969.</w:t>
      </w:r>
    </w:p>
    <w:p w:rsidR="00207D64" w:rsidRPr="00C20235" w:rsidRDefault="00207D64" w:rsidP="00207D64">
      <w:pPr>
        <w:spacing w:line="360" w:lineRule="auto"/>
        <w:ind w:firstLine="567"/>
        <w:jc w:val="both"/>
        <w:rPr>
          <w:rFonts w:eastAsia="Arial"/>
          <w:b w:val="0"/>
        </w:rPr>
      </w:pPr>
      <w:r w:rsidRPr="00C20235">
        <w:rPr>
          <w:b w:val="0"/>
        </w:rPr>
        <w:t>Esta</w:t>
      </w:r>
      <w:r w:rsidRPr="00C20235">
        <w:rPr>
          <w:rFonts w:eastAsia="Arial"/>
          <w:b w:val="0"/>
        </w:rPr>
        <w:t xml:space="preserve"> </w:t>
      </w:r>
      <w:r w:rsidRPr="00C20235">
        <w:rPr>
          <w:b w:val="0"/>
        </w:rPr>
        <w:t>nueva</w:t>
      </w:r>
      <w:r w:rsidRPr="00C20235">
        <w:rPr>
          <w:rFonts w:eastAsia="Arial"/>
          <w:b w:val="0"/>
        </w:rPr>
        <w:t xml:space="preserve"> </w:t>
      </w:r>
      <w:r w:rsidRPr="00C20235">
        <w:rPr>
          <w:b w:val="0"/>
        </w:rPr>
        <w:t>decisión</w:t>
      </w:r>
      <w:r w:rsidRPr="00C20235">
        <w:rPr>
          <w:rFonts w:eastAsia="Arial"/>
          <w:b w:val="0"/>
        </w:rPr>
        <w:t xml:space="preserve"> </w:t>
      </w:r>
      <w:r w:rsidRPr="00C20235">
        <w:rPr>
          <w:b w:val="0"/>
        </w:rPr>
        <w:t>no</w:t>
      </w:r>
      <w:r w:rsidRPr="00C20235">
        <w:rPr>
          <w:rFonts w:eastAsia="Arial"/>
          <w:b w:val="0"/>
        </w:rPr>
        <w:t xml:space="preserve"> </w:t>
      </w:r>
      <w:r w:rsidRPr="00C20235">
        <w:rPr>
          <w:b w:val="0"/>
        </w:rPr>
        <w:t>pasó</w:t>
      </w:r>
      <w:r w:rsidRPr="00C20235">
        <w:rPr>
          <w:rFonts w:eastAsia="Arial"/>
          <w:b w:val="0"/>
        </w:rPr>
        <w:t xml:space="preserve"> </w:t>
      </w:r>
      <w:r w:rsidRPr="00C20235">
        <w:rPr>
          <w:b w:val="0"/>
        </w:rPr>
        <w:t>de</w:t>
      </w:r>
      <w:r w:rsidRPr="00C20235">
        <w:rPr>
          <w:rFonts w:eastAsia="Arial"/>
          <w:b w:val="0"/>
        </w:rPr>
        <w:t xml:space="preserve"> </w:t>
      </w:r>
      <w:r w:rsidRPr="00C20235">
        <w:rPr>
          <w:b w:val="0"/>
        </w:rPr>
        <w:t>ser</w:t>
      </w:r>
      <w:r w:rsidRPr="00C20235">
        <w:rPr>
          <w:rFonts w:eastAsia="Arial"/>
          <w:b w:val="0"/>
        </w:rPr>
        <w:t xml:space="preserve"> </w:t>
      </w:r>
      <w:r w:rsidRPr="00C20235">
        <w:rPr>
          <w:b w:val="0"/>
        </w:rPr>
        <w:t>una</w:t>
      </w:r>
      <w:r w:rsidRPr="00C20235">
        <w:rPr>
          <w:rFonts w:eastAsia="Arial"/>
          <w:b w:val="0"/>
        </w:rPr>
        <w:t xml:space="preserve"> </w:t>
      </w:r>
      <w:r w:rsidRPr="00C20235">
        <w:rPr>
          <w:b w:val="0"/>
        </w:rPr>
        <w:t>nostálgica</w:t>
      </w:r>
      <w:r w:rsidRPr="00C20235">
        <w:rPr>
          <w:rFonts w:eastAsia="Arial"/>
          <w:b w:val="0"/>
        </w:rPr>
        <w:t xml:space="preserve"> </w:t>
      </w:r>
      <w:r w:rsidRPr="00C20235">
        <w:rPr>
          <w:b w:val="0"/>
        </w:rPr>
        <w:t>esperanza</w:t>
      </w:r>
      <w:r w:rsidRPr="00C20235">
        <w:rPr>
          <w:rFonts w:eastAsia="Arial"/>
          <w:b w:val="0"/>
        </w:rPr>
        <w:t xml:space="preserve"> </w:t>
      </w:r>
      <w:r w:rsidRPr="00C20235">
        <w:rPr>
          <w:b w:val="0"/>
        </w:rPr>
        <w:t>para</w:t>
      </w:r>
      <w:r w:rsidRPr="00C20235">
        <w:rPr>
          <w:rFonts w:eastAsia="Arial"/>
          <w:b w:val="0"/>
        </w:rPr>
        <w:t xml:space="preserve"> </w:t>
      </w:r>
      <w:r w:rsidRPr="00C20235">
        <w:rPr>
          <w:b w:val="0"/>
        </w:rPr>
        <w:t>dolientes</w:t>
      </w:r>
      <w:r w:rsidRPr="00C20235">
        <w:rPr>
          <w:rFonts w:eastAsia="Arial"/>
          <w:b w:val="0"/>
        </w:rPr>
        <w:t xml:space="preserve"> </w:t>
      </w:r>
      <w:r w:rsidRPr="00C20235">
        <w:rPr>
          <w:b w:val="0"/>
        </w:rPr>
        <w:t>de</w:t>
      </w:r>
      <w:r w:rsidRPr="00C20235">
        <w:rPr>
          <w:rFonts w:eastAsia="Arial"/>
          <w:b w:val="0"/>
        </w:rPr>
        <w:t xml:space="preserve"> </w:t>
      </w:r>
      <w:r w:rsidRPr="00C20235">
        <w:rPr>
          <w:b w:val="0"/>
        </w:rPr>
        <w:t>esta</w:t>
      </w:r>
      <w:r w:rsidRPr="00C20235">
        <w:rPr>
          <w:rFonts w:eastAsia="Arial"/>
          <w:b w:val="0"/>
        </w:rPr>
        <w:t xml:space="preserve"> </w:t>
      </w:r>
      <w:r w:rsidRPr="00C20235">
        <w:rPr>
          <w:b w:val="0"/>
        </w:rPr>
        <w:t>modalidad</w:t>
      </w:r>
      <w:r w:rsidRPr="00C20235">
        <w:rPr>
          <w:rFonts w:eastAsia="Arial"/>
          <w:b w:val="0"/>
        </w:rPr>
        <w:t xml:space="preserve"> </w:t>
      </w:r>
      <w:r w:rsidRPr="00C20235">
        <w:rPr>
          <w:b w:val="0"/>
        </w:rPr>
        <w:t>educativa,</w:t>
      </w:r>
      <w:r w:rsidRPr="00C20235">
        <w:rPr>
          <w:rFonts w:eastAsia="Arial"/>
          <w:b w:val="0"/>
        </w:rPr>
        <w:t xml:space="preserve"> </w:t>
      </w:r>
      <w:r w:rsidRPr="00C20235">
        <w:rPr>
          <w:b w:val="0"/>
        </w:rPr>
        <w:t>puesto</w:t>
      </w:r>
      <w:r w:rsidRPr="00C20235">
        <w:rPr>
          <w:rFonts w:eastAsia="Arial"/>
          <w:b w:val="0"/>
        </w:rPr>
        <w:t xml:space="preserve"> </w:t>
      </w:r>
      <w:r w:rsidRPr="00C20235">
        <w:rPr>
          <w:b w:val="0"/>
        </w:rPr>
        <w:t>que</w:t>
      </w:r>
      <w:r w:rsidRPr="00C20235">
        <w:rPr>
          <w:rFonts w:eastAsia="Arial"/>
          <w:b w:val="0"/>
        </w:rPr>
        <w:t xml:space="preserve"> </w:t>
      </w:r>
      <w:r w:rsidRPr="00C20235">
        <w:rPr>
          <w:b w:val="0"/>
        </w:rPr>
        <w:t>los</w:t>
      </w:r>
      <w:r w:rsidRPr="00C20235">
        <w:rPr>
          <w:rFonts w:eastAsia="Arial"/>
          <w:b w:val="0"/>
        </w:rPr>
        <w:t xml:space="preserve"> </w:t>
      </w:r>
      <w:r w:rsidRPr="00C20235">
        <w:rPr>
          <w:b w:val="0"/>
        </w:rPr>
        <w:t>resultados</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capacitación</w:t>
      </w:r>
      <w:r w:rsidRPr="00C20235">
        <w:rPr>
          <w:rFonts w:eastAsia="Arial"/>
          <w:b w:val="0"/>
        </w:rPr>
        <w:t xml:space="preserve"> </w:t>
      </w:r>
      <w:r w:rsidRPr="00C20235">
        <w:rPr>
          <w:b w:val="0"/>
        </w:rPr>
        <w:t>de</w:t>
      </w:r>
      <w:r w:rsidRPr="00C20235">
        <w:rPr>
          <w:rFonts w:eastAsia="Arial"/>
          <w:b w:val="0"/>
        </w:rPr>
        <w:t xml:space="preserve"> </w:t>
      </w:r>
      <w:r w:rsidRPr="00C20235">
        <w:rPr>
          <w:b w:val="0"/>
        </w:rPr>
        <w:t>nuevos</w:t>
      </w:r>
      <w:r w:rsidRPr="00C20235">
        <w:rPr>
          <w:rFonts w:eastAsia="Arial"/>
          <w:b w:val="0"/>
        </w:rPr>
        <w:t xml:space="preserve"> </w:t>
      </w:r>
      <w:r w:rsidRPr="00C20235">
        <w:rPr>
          <w:b w:val="0"/>
        </w:rPr>
        <w:t>trabajadores</w:t>
      </w:r>
      <w:r w:rsidRPr="00C20235">
        <w:rPr>
          <w:rFonts w:eastAsia="Arial"/>
          <w:b w:val="0"/>
        </w:rPr>
        <w:t xml:space="preserve"> </w:t>
      </w:r>
      <w:r w:rsidRPr="00C20235">
        <w:rPr>
          <w:b w:val="0"/>
        </w:rPr>
        <w:t>continuaban</w:t>
      </w:r>
      <w:r w:rsidRPr="00C20235">
        <w:rPr>
          <w:rFonts w:eastAsia="Arial"/>
          <w:b w:val="0"/>
        </w:rPr>
        <w:t xml:space="preserve"> </w:t>
      </w:r>
      <w:r w:rsidRPr="00C20235">
        <w:rPr>
          <w:b w:val="0"/>
        </w:rPr>
        <w:t>siendo</w:t>
      </w:r>
      <w:r w:rsidRPr="00C20235">
        <w:rPr>
          <w:rFonts w:eastAsia="Arial"/>
          <w:b w:val="0"/>
        </w:rPr>
        <w:t xml:space="preserve"> </w:t>
      </w:r>
      <w:r w:rsidRPr="00C20235">
        <w:rPr>
          <w:b w:val="0"/>
        </w:rPr>
        <w:t>poco</w:t>
      </w:r>
      <w:r w:rsidRPr="00C20235">
        <w:rPr>
          <w:rFonts w:eastAsia="Arial"/>
          <w:b w:val="0"/>
        </w:rPr>
        <w:t xml:space="preserve"> </w:t>
      </w:r>
      <w:r w:rsidRPr="00C20235">
        <w:rPr>
          <w:b w:val="0"/>
        </w:rPr>
        <w:t>atractivos</w:t>
      </w:r>
      <w:r w:rsidRPr="00C20235">
        <w:rPr>
          <w:rFonts w:eastAsia="Arial"/>
          <w:b w:val="0"/>
        </w:rPr>
        <w:t xml:space="preserve"> </w:t>
      </w:r>
      <w:r w:rsidRPr="00C20235">
        <w:rPr>
          <w:b w:val="0"/>
        </w:rPr>
        <w:t>para</w:t>
      </w:r>
      <w:r w:rsidRPr="00C20235">
        <w:rPr>
          <w:rFonts w:eastAsia="Arial"/>
          <w:b w:val="0"/>
        </w:rPr>
        <w:t xml:space="preserve"> </w:t>
      </w:r>
      <w:r w:rsidRPr="00C20235">
        <w:rPr>
          <w:b w:val="0"/>
        </w:rPr>
        <w:t>el</w:t>
      </w:r>
      <w:r w:rsidRPr="00C20235">
        <w:rPr>
          <w:rFonts w:eastAsia="Arial"/>
          <w:b w:val="0"/>
        </w:rPr>
        <w:t xml:space="preserve"> </w:t>
      </w:r>
      <w:r w:rsidRPr="00C20235">
        <w:rPr>
          <w:b w:val="0"/>
        </w:rPr>
        <w:t>sector</w:t>
      </w:r>
      <w:r w:rsidRPr="00C20235">
        <w:rPr>
          <w:rFonts w:eastAsia="Arial"/>
          <w:b w:val="0"/>
        </w:rPr>
        <w:t xml:space="preserve"> </w:t>
      </w:r>
      <w:r w:rsidRPr="00C20235">
        <w:rPr>
          <w:b w:val="0"/>
        </w:rPr>
        <w:t>empresarial.</w:t>
      </w:r>
      <w:r w:rsidRPr="00C20235">
        <w:rPr>
          <w:rFonts w:eastAsia="Arial"/>
          <w:b w:val="0"/>
        </w:rPr>
        <w:t xml:space="preserve"> </w:t>
      </w:r>
      <w:r w:rsidRPr="00C20235">
        <w:rPr>
          <w:b w:val="0"/>
        </w:rPr>
        <w:t>En</w:t>
      </w:r>
      <w:r w:rsidRPr="00C20235">
        <w:rPr>
          <w:rFonts w:eastAsia="Arial"/>
          <w:b w:val="0"/>
        </w:rPr>
        <w:t xml:space="preserve"> </w:t>
      </w:r>
      <w:r w:rsidRPr="00C20235">
        <w:rPr>
          <w:b w:val="0"/>
        </w:rPr>
        <w:t>este</w:t>
      </w:r>
      <w:r w:rsidRPr="00C20235">
        <w:rPr>
          <w:rFonts w:eastAsia="Arial"/>
          <w:b w:val="0"/>
        </w:rPr>
        <w:t xml:space="preserve"> </w:t>
      </w:r>
      <w:r w:rsidRPr="00C20235">
        <w:rPr>
          <w:b w:val="0"/>
        </w:rPr>
        <w:t>sentido,</w:t>
      </w:r>
      <w:r w:rsidRPr="00C20235">
        <w:rPr>
          <w:rFonts w:eastAsia="Arial"/>
          <w:b w:val="0"/>
        </w:rPr>
        <w:t xml:space="preserve"> </w:t>
      </w:r>
      <w:r w:rsidRPr="00C20235">
        <w:rPr>
          <w:b w:val="0"/>
        </w:rPr>
        <w:t>se</w:t>
      </w:r>
      <w:r w:rsidRPr="00C20235">
        <w:rPr>
          <w:rFonts w:eastAsia="Arial"/>
          <w:b w:val="0"/>
        </w:rPr>
        <w:t xml:space="preserve"> </w:t>
      </w:r>
      <w:r w:rsidRPr="00C20235">
        <w:rPr>
          <w:b w:val="0"/>
        </w:rPr>
        <w:t>destaca</w:t>
      </w:r>
      <w:r w:rsidRPr="00C20235">
        <w:rPr>
          <w:rFonts w:eastAsia="Arial"/>
          <w:b w:val="0"/>
        </w:rPr>
        <w:t xml:space="preserve"> </w:t>
      </w:r>
      <w:r w:rsidRPr="00C20235">
        <w:rPr>
          <w:b w:val="0"/>
        </w:rPr>
        <w:t>el</w:t>
      </w:r>
      <w:r w:rsidRPr="00C20235">
        <w:rPr>
          <w:rFonts w:eastAsia="Arial"/>
          <w:b w:val="0"/>
        </w:rPr>
        <w:t xml:space="preserve"> </w:t>
      </w:r>
      <w:r w:rsidRPr="00C20235">
        <w:rPr>
          <w:b w:val="0"/>
        </w:rPr>
        <w:t>hecho</w:t>
      </w:r>
      <w:r w:rsidRPr="00C20235">
        <w:rPr>
          <w:rFonts w:eastAsia="Arial"/>
          <w:b w:val="0"/>
        </w:rPr>
        <w:t xml:space="preserve"> </w:t>
      </w:r>
      <w:r w:rsidRPr="00C20235">
        <w:rPr>
          <w:b w:val="0"/>
        </w:rPr>
        <w:t>de</w:t>
      </w:r>
      <w:r w:rsidRPr="00C20235">
        <w:rPr>
          <w:rFonts w:eastAsia="Arial"/>
          <w:b w:val="0"/>
        </w:rPr>
        <w:t xml:space="preserve"> </w:t>
      </w:r>
      <w:r w:rsidRPr="00C20235">
        <w:rPr>
          <w:b w:val="0"/>
        </w:rPr>
        <w:t>que</w:t>
      </w:r>
      <w:r w:rsidRPr="00C20235">
        <w:rPr>
          <w:rFonts w:eastAsia="Arial"/>
          <w:b w:val="0"/>
        </w:rPr>
        <w:t xml:space="preserve"> </w:t>
      </w:r>
      <w:r w:rsidRPr="00C20235">
        <w:rPr>
          <w:b w:val="0"/>
        </w:rPr>
        <w:t>no</w:t>
      </w:r>
      <w:r w:rsidRPr="00C20235">
        <w:rPr>
          <w:rFonts w:eastAsia="Arial"/>
          <w:b w:val="0"/>
        </w:rPr>
        <w:t xml:space="preserve"> </w:t>
      </w:r>
      <w:r w:rsidRPr="00C20235">
        <w:rPr>
          <w:b w:val="0"/>
        </w:rPr>
        <w:t>se</w:t>
      </w:r>
      <w:r w:rsidRPr="00C20235">
        <w:rPr>
          <w:rFonts w:eastAsia="Arial"/>
          <w:b w:val="0"/>
        </w:rPr>
        <w:t xml:space="preserve"> </w:t>
      </w:r>
      <w:r w:rsidRPr="00C20235">
        <w:rPr>
          <w:b w:val="0"/>
        </w:rPr>
        <w:t>haya</w:t>
      </w:r>
      <w:r w:rsidRPr="00C20235">
        <w:rPr>
          <w:rFonts w:eastAsia="Arial"/>
          <w:b w:val="0"/>
        </w:rPr>
        <w:t xml:space="preserve"> </w:t>
      </w:r>
      <w:r w:rsidRPr="00C20235">
        <w:rPr>
          <w:b w:val="0"/>
        </w:rPr>
        <w:t>prestado</w:t>
      </w:r>
      <w:r w:rsidRPr="00C20235">
        <w:rPr>
          <w:rFonts w:eastAsia="Arial"/>
          <w:b w:val="0"/>
        </w:rPr>
        <w:t xml:space="preserve"> </w:t>
      </w:r>
      <w:r w:rsidRPr="00C20235">
        <w:rPr>
          <w:b w:val="0"/>
        </w:rPr>
        <w:t>mayor</w:t>
      </w:r>
      <w:r w:rsidRPr="00C20235">
        <w:rPr>
          <w:rFonts w:eastAsia="Arial"/>
          <w:b w:val="0"/>
        </w:rPr>
        <w:t xml:space="preserve"> </w:t>
      </w:r>
      <w:r w:rsidRPr="00C20235">
        <w:rPr>
          <w:b w:val="0"/>
        </w:rPr>
        <w:t>importancia</w:t>
      </w:r>
      <w:r w:rsidRPr="00C20235">
        <w:rPr>
          <w:rFonts w:eastAsia="Arial"/>
          <w:b w:val="0"/>
        </w:rPr>
        <w:t xml:space="preserve"> </w:t>
      </w:r>
      <w:r w:rsidRPr="00C20235">
        <w:rPr>
          <w:b w:val="0"/>
        </w:rPr>
        <w:t>al</w:t>
      </w:r>
      <w:r w:rsidRPr="00C20235">
        <w:rPr>
          <w:rFonts w:eastAsia="Arial"/>
          <w:b w:val="0"/>
        </w:rPr>
        <w:t xml:space="preserve"> </w:t>
      </w:r>
      <w:r w:rsidRPr="00C20235">
        <w:rPr>
          <w:b w:val="0"/>
        </w:rPr>
        <w:t>perfil</w:t>
      </w:r>
      <w:r w:rsidRPr="00C20235">
        <w:rPr>
          <w:rFonts w:eastAsia="Arial"/>
          <w:b w:val="0"/>
        </w:rPr>
        <w:t xml:space="preserve"> </w:t>
      </w:r>
      <w:r w:rsidRPr="00C20235">
        <w:rPr>
          <w:b w:val="0"/>
        </w:rPr>
        <w:t>ocupacional</w:t>
      </w:r>
      <w:r w:rsidRPr="00C20235">
        <w:rPr>
          <w:rFonts w:eastAsia="Arial"/>
          <w:b w:val="0"/>
        </w:rPr>
        <w:t xml:space="preserve"> </w:t>
      </w:r>
      <w:r w:rsidRPr="00C20235">
        <w:rPr>
          <w:b w:val="0"/>
        </w:rPr>
        <w:t>del</w:t>
      </w:r>
      <w:r w:rsidRPr="00C20235">
        <w:rPr>
          <w:rFonts w:eastAsia="Arial"/>
          <w:b w:val="0"/>
        </w:rPr>
        <w:t xml:space="preserve"> </w:t>
      </w:r>
      <w:r w:rsidRPr="00C20235">
        <w:rPr>
          <w:b w:val="0"/>
        </w:rPr>
        <w:t>docente.</w:t>
      </w:r>
      <w:r w:rsidRPr="00C20235">
        <w:rPr>
          <w:rFonts w:eastAsia="Arial"/>
          <w:b w:val="0"/>
        </w:rPr>
        <w:t xml:space="preserve"> </w:t>
      </w:r>
      <w:r w:rsidRPr="00C20235">
        <w:rPr>
          <w:b w:val="0"/>
        </w:rPr>
        <w:t>Esa</w:t>
      </w:r>
      <w:r w:rsidRPr="00C20235">
        <w:rPr>
          <w:rFonts w:eastAsia="Arial"/>
          <w:b w:val="0"/>
        </w:rPr>
        <w:t xml:space="preserve"> </w:t>
      </w:r>
      <w:r w:rsidRPr="00C20235">
        <w:rPr>
          <w:b w:val="0"/>
        </w:rPr>
        <w:t>situación</w:t>
      </w:r>
      <w:r w:rsidRPr="00C20235">
        <w:rPr>
          <w:rFonts w:eastAsia="Arial"/>
          <w:b w:val="0"/>
        </w:rPr>
        <w:t xml:space="preserve"> </w:t>
      </w:r>
      <w:r w:rsidRPr="00C20235">
        <w:rPr>
          <w:b w:val="0"/>
        </w:rPr>
        <w:t>hubiera</w:t>
      </w:r>
      <w:r w:rsidRPr="00C20235">
        <w:rPr>
          <w:rFonts w:eastAsia="Arial"/>
          <w:b w:val="0"/>
        </w:rPr>
        <w:t xml:space="preserve"> </w:t>
      </w:r>
      <w:r w:rsidRPr="00C20235">
        <w:rPr>
          <w:b w:val="0"/>
        </w:rPr>
        <w:t>sido</w:t>
      </w:r>
      <w:r w:rsidRPr="00C20235">
        <w:rPr>
          <w:rFonts w:eastAsia="Arial"/>
          <w:b w:val="0"/>
        </w:rPr>
        <w:t xml:space="preserve"> </w:t>
      </w:r>
      <w:r w:rsidRPr="00C20235">
        <w:rPr>
          <w:b w:val="0"/>
        </w:rPr>
        <w:t>comprensible</w:t>
      </w:r>
      <w:r w:rsidRPr="00C20235">
        <w:rPr>
          <w:rFonts w:eastAsia="Arial"/>
          <w:b w:val="0"/>
        </w:rPr>
        <w:t xml:space="preserve"> </w:t>
      </w:r>
      <w:r w:rsidRPr="00C20235">
        <w:rPr>
          <w:b w:val="0"/>
        </w:rPr>
        <w:t>si</w:t>
      </w:r>
      <w:r w:rsidRPr="00C20235">
        <w:rPr>
          <w:rFonts w:eastAsia="Arial"/>
          <w:b w:val="0"/>
        </w:rPr>
        <w:t xml:space="preserve"> </w:t>
      </w:r>
      <w:r w:rsidRPr="00C20235">
        <w:rPr>
          <w:b w:val="0"/>
        </w:rPr>
        <w:t>se</w:t>
      </w:r>
      <w:r w:rsidRPr="00C20235">
        <w:rPr>
          <w:rFonts w:eastAsia="Arial"/>
          <w:b w:val="0"/>
        </w:rPr>
        <w:t xml:space="preserve"> </w:t>
      </w:r>
      <w:r w:rsidRPr="00C20235">
        <w:rPr>
          <w:b w:val="0"/>
        </w:rPr>
        <w:t>hubiese</w:t>
      </w:r>
      <w:r w:rsidRPr="00C20235">
        <w:rPr>
          <w:rFonts w:eastAsia="Arial"/>
          <w:b w:val="0"/>
        </w:rPr>
        <w:t xml:space="preserve"> </w:t>
      </w:r>
      <w:r w:rsidRPr="00C20235">
        <w:rPr>
          <w:b w:val="0"/>
        </w:rPr>
        <w:t>tomado</w:t>
      </w:r>
      <w:r w:rsidRPr="00C20235">
        <w:rPr>
          <w:rFonts w:eastAsia="Arial"/>
          <w:b w:val="0"/>
        </w:rPr>
        <w:t xml:space="preserve"> </w:t>
      </w:r>
      <w:r w:rsidRPr="00C20235">
        <w:rPr>
          <w:b w:val="0"/>
        </w:rPr>
        <w:t>en</w:t>
      </w:r>
      <w:r w:rsidRPr="00C20235">
        <w:rPr>
          <w:rFonts w:eastAsia="Arial"/>
          <w:b w:val="0"/>
        </w:rPr>
        <w:t xml:space="preserve"> </w:t>
      </w:r>
      <w:r w:rsidRPr="00C20235">
        <w:rPr>
          <w:b w:val="0"/>
        </w:rPr>
        <w:t>cuenta</w:t>
      </w:r>
      <w:r w:rsidRPr="00C20235">
        <w:rPr>
          <w:rFonts w:eastAsia="Arial"/>
          <w:b w:val="0"/>
        </w:rPr>
        <w:t xml:space="preserve"> </w:t>
      </w:r>
      <w:r w:rsidRPr="00C20235">
        <w:rPr>
          <w:b w:val="0"/>
        </w:rPr>
        <w:t>que</w:t>
      </w:r>
      <w:r w:rsidRPr="00C20235">
        <w:rPr>
          <w:rFonts w:eastAsia="Arial"/>
          <w:b w:val="0"/>
        </w:rPr>
        <w:t xml:space="preserve"> </w:t>
      </w:r>
      <w:r w:rsidRPr="00C20235">
        <w:rPr>
          <w:b w:val="0"/>
        </w:rPr>
        <w:t>la</w:t>
      </w:r>
      <w:r w:rsidRPr="00C20235">
        <w:rPr>
          <w:rFonts w:eastAsia="Arial"/>
          <w:b w:val="0"/>
        </w:rPr>
        <w:t xml:space="preserve"> </w:t>
      </w:r>
      <w:r w:rsidRPr="00C20235">
        <w:rPr>
          <w:b w:val="0"/>
        </w:rPr>
        <w:t>homologación</w:t>
      </w:r>
      <w:r w:rsidRPr="00C20235">
        <w:rPr>
          <w:rFonts w:eastAsia="Arial"/>
          <w:b w:val="0"/>
        </w:rPr>
        <w:t xml:space="preserve"> </w:t>
      </w:r>
      <w:r w:rsidRPr="00C20235">
        <w:rPr>
          <w:b w:val="0"/>
        </w:rPr>
        <w:t>de</w:t>
      </w:r>
      <w:r w:rsidRPr="00C20235">
        <w:rPr>
          <w:rFonts w:eastAsia="Arial"/>
          <w:b w:val="0"/>
        </w:rPr>
        <w:t xml:space="preserve"> </w:t>
      </w:r>
      <w:r w:rsidRPr="00C20235">
        <w:rPr>
          <w:b w:val="0"/>
        </w:rPr>
        <w:t>sueldos</w:t>
      </w:r>
      <w:r w:rsidRPr="00C20235">
        <w:rPr>
          <w:rFonts w:eastAsia="Arial"/>
          <w:b w:val="0"/>
        </w:rPr>
        <w:t xml:space="preserve"> </w:t>
      </w:r>
      <w:r w:rsidRPr="00C20235">
        <w:rPr>
          <w:b w:val="0"/>
        </w:rPr>
        <w:t>establecida</w:t>
      </w:r>
      <w:r w:rsidRPr="00C20235">
        <w:rPr>
          <w:rFonts w:eastAsia="Arial"/>
          <w:b w:val="0"/>
        </w:rPr>
        <w:t xml:space="preserve"> </w:t>
      </w:r>
      <w:r w:rsidRPr="00C20235">
        <w:rPr>
          <w:b w:val="0"/>
        </w:rPr>
        <w:t>en</w:t>
      </w:r>
      <w:r w:rsidRPr="00C20235">
        <w:rPr>
          <w:rFonts w:eastAsia="Arial"/>
          <w:b w:val="0"/>
        </w:rPr>
        <w:t xml:space="preserve"> </w:t>
      </w:r>
      <w:r w:rsidRPr="00C20235">
        <w:rPr>
          <w:b w:val="0"/>
        </w:rPr>
        <w:t>1969</w:t>
      </w:r>
      <w:r w:rsidRPr="00C20235">
        <w:rPr>
          <w:rFonts w:eastAsia="Arial"/>
          <w:b w:val="0"/>
        </w:rPr>
        <w:t xml:space="preserve"> </w:t>
      </w:r>
      <w:r w:rsidRPr="00C20235">
        <w:rPr>
          <w:b w:val="0"/>
        </w:rPr>
        <w:t>se</w:t>
      </w:r>
      <w:r w:rsidRPr="00C20235">
        <w:rPr>
          <w:rFonts w:eastAsia="Arial"/>
          <w:b w:val="0"/>
        </w:rPr>
        <w:t xml:space="preserve"> </w:t>
      </w:r>
      <w:r w:rsidRPr="00C20235">
        <w:rPr>
          <w:b w:val="0"/>
        </w:rPr>
        <w:t>mantuvo</w:t>
      </w:r>
      <w:r w:rsidRPr="00C20235">
        <w:rPr>
          <w:rFonts w:eastAsia="Arial"/>
          <w:b w:val="0"/>
        </w:rPr>
        <w:t xml:space="preserve"> </w:t>
      </w:r>
      <w:r w:rsidRPr="00C20235">
        <w:rPr>
          <w:b w:val="0"/>
        </w:rPr>
        <w:t>inalterable.</w:t>
      </w:r>
      <w:r w:rsidRPr="00C20235">
        <w:rPr>
          <w:rFonts w:eastAsia="Arial"/>
          <w:b w:val="0"/>
        </w:rPr>
        <w:t xml:space="preserve"> </w:t>
      </w:r>
      <w:r w:rsidRPr="00C20235">
        <w:rPr>
          <w:b w:val="0"/>
        </w:rPr>
        <w:t>Tal</w:t>
      </w:r>
      <w:r w:rsidRPr="00C20235">
        <w:rPr>
          <w:rFonts w:eastAsia="Arial"/>
          <w:b w:val="0"/>
        </w:rPr>
        <w:t xml:space="preserve"> </w:t>
      </w:r>
      <w:r w:rsidRPr="00C20235">
        <w:rPr>
          <w:b w:val="0"/>
        </w:rPr>
        <w:t>falta</w:t>
      </w:r>
      <w:r w:rsidRPr="00C20235">
        <w:rPr>
          <w:rFonts w:eastAsia="Arial"/>
          <w:b w:val="0"/>
        </w:rPr>
        <w:t xml:space="preserve"> </w:t>
      </w:r>
      <w:r w:rsidRPr="00C20235">
        <w:rPr>
          <w:b w:val="0"/>
        </w:rPr>
        <w:t>de</w:t>
      </w:r>
      <w:r w:rsidRPr="00C20235">
        <w:rPr>
          <w:rFonts w:eastAsia="Arial"/>
          <w:b w:val="0"/>
        </w:rPr>
        <w:t xml:space="preserve"> </w:t>
      </w:r>
      <w:r w:rsidRPr="00C20235">
        <w:rPr>
          <w:b w:val="0"/>
        </w:rPr>
        <w:t>homologación</w:t>
      </w:r>
      <w:r w:rsidRPr="00C20235">
        <w:rPr>
          <w:rFonts w:eastAsia="Arial"/>
          <w:b w:val="0"/>
        </w:rPr>
        <w:t xml:space="preserve"> </w:t>
      </w:r>
      <w:r w:rsidRPr="00C20235">
        <w:rPr>
          <w:b w:val="0"/>
        </w:rPr>
        <w:t>constituyó</w:t>
      </w:r>
      <w:r w:rsidRPr="00C20235">
        <w:rPr>
          <w:rFonts w:eastAsia="Arial"/>
          <w:b w:val="0"/>
        </w:rPr>
        <w:t xml:space="preserve"> </w:t>
      </w:r>
      <w:r w:rsidRPr="00C20235">
        <w:rPr>
          <w:b w:val="0"/>
        </w:rPr>
        <w:t>una</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razones</w:t>
      </w:r>
      <w:r w:rsidRPr="00C20235">
        <w:rPr>
          <w:rFonts w:eastAsia="Arial"/>
          <w:b w:val="0"/>
        </w:rPr>
        <w:t xml:space="preserve"> </w:t>
      </w:r>
      <w:r w:rsidRPr="00C20235">
        <w:rPr>
          <w:b w:val="0"/>
        </w:rPr>
        <w:t>de</w:t>
      </w:r>
      <w:r w:rsidRPr="00C20235">
        <w:rPr>
          <w:rFonts w:eastAsia="Arial"/>
          <w:b w:val="0"/>
        </w:rPr>
        <w:t xml:space="preserve"> </w:t>
      </w:r>
      <w:r w:rsidRPr="00C20235">
        <w:rPr>
          <w:b w:val="0"/>
        </w:rPr>
        <w:t>peso</w:t>
      </w:r>
      <w:r w:rsidRPr="00C20235">
        <w:rPr>
          <w:rFonts w:eastAsia="Arial"/>
          <w:b w:val="0"/>
        </w:rPr>
        <w:t xml:space="preserve"> </w:t>
      </w:r>
      <w:r w:rsidRPr="00C20235">
        <w:rPr>
          <w:b w:val="0"/>
        </w:rPr>
        <w:t>por</w:t>
      </w:r>
      <w:r w:rsidRPr="00C20235">
        <w:rPr>
          <w:rFonts w:eastAsia="Arial"/>
          <w:b w:val="0"/>
        </w:rPr>
        <w:t xml:space="preserve"> </w:t>
      </w:r>
      <w:r w:rsidRPr="00C20235">
        <w:rPr>
          <w:b w:val="0"/>
        </w:rPr>
        <w:t>las</w:t>
      </w:r>
      <w:r w:rsidRPr="00C20235">
        <w:rPr>
          <w:rFonts w:eastAsia="Arial"/>
          <w:b w:val="0"/>
        </w:rPr>
        <w:t xml:space="preserve"> </w:t>
      </w:r>
      <w:r w:rsidRPr="00C20235">
        <w:rPr>
          <w:b w:val="0"/>
        </w:rPr>
        <w:t>que</w:t>
      </w:r>
      <w:r w:rsidRPr="00C20235">
        <w:rPr>
          <w:rFonts w:eastAsia="Arial"/>
          <w:b w:val="0"/>
        </w:rPr>
        <w:t xml:space="preserve"> </w:t>
      </w:r>
      <w:r w:rsidRPr="00C20235">
        <w:rPr>
          <w:b w:val="0"/>
        </w:rPr>
        <w:t>un</w:t>
      </w:r>
      <w:r w:rsidRPr="00C20235">
        <w:rPr>
          <w:rFonts w:eastAsia="Arial"/>
          <w:b w:val="0"/>
        </w:rPr>
        <w:t xml:space="preserve"> </w:t>
      </w:r>
      <w:r w:rsidRPr="00C20235">
        <w:rPr>
          <w:b w:val="0"/>
        </w:rPr>
        <w:t>número</w:t>
      </w:r>
      <w:r w:rsidRPr="00C20235">
        <w:rPr>
          <w:rFonts w:eastAsia="Arial"/>
          <w:b w:val="0"/>
        </w:rPr>
        <w:t xml:space="preserve"> </w:t>
      </w:r>
      <w:r w:rsidRPr="00C20235">
        <w:rPr>
          <w:b w:val="0"/>
        </w:rPr>
        <w:t>considerable</w:t>
      </w:r>
      <w:r w:rsidRPr="00C20235">
        <w:rPr>
          <w:rFonts w:eastAsia="Arial"/>
          <w:b w:val="0"/>
        </w:rPr>
        <w:t xml:space="preserve"> </w:t>
      </w:r>
      <w:r w:rsidRPr="00C20235">
        <w:rPr>
          <w:b w:val="0"/>
        </w:rPr>
        <w:t>de</w:t>
      </w:r>
      <w:r w:rsidRPr="00C20235">
        <w:rPr>
          <w:rFonts w:eastAsia="Arial"/>
          <w:b w:val="0"/>
        </w:rPr>
        <w:t xml:space="preserve"> </w:t>
      </w:r>
      <w:r w:rsidRPr="00C20235">
        <w:rPr>
          <w:b w:val="0"/>
        </w:rPr>
        <w:t>docentes</w:t>
      </w:r>
      <w:r w:rsidRPr="00C20235">
        <w:rPr>
          <w:rFonts w:eastAsia="Arial"/>
          <w:b w:val="0"/>
        </w:rPr>
        <w:t xml:space="preserve"> </w:t>
      </w:r>
      <w:r w:rsidRPr="00C20235">
        <w:rPr>
          <w:b w:val="0"/>
        </w:rPr>
        <w:t>emigró</w:t>
      </w:r>
      <w:r w:rsidRPr="00C20235">
        <w:rPr>
          <w:rFonts w:eastAsia="Arial"/>
          <w:b w:val="0"/>
        </w:rPr>
        <w:t xml:space="preserve"> </w:t>
      </w:r>
      <w:r w:rsidRPr="00C20235">
        <w:rPr>
          <w:b w:val="0"/>
        </w:rPr>
        <w:t>a</w:t>
      </w:r>
      <w:r w:rsidRPr="00C20235">
        <w:rPr>
          <w:rFonts w:eastAsia="Arial"/>
          <w:b w:val="0"/>
        </w:rPr>
        <w:t xml:space="preserve"> </w:t>
      </w:r>
      <w:r w:rsidRPr="00C20235">
        <w:rPr>
          <w:b w:val="0"/>
        </w:rPr>
        <w:t>universidades</w:t>
      </w:r>
      <w:r w:rsidRPr="00C20235">
        <w:rPr>
          <w:rFonts w:eastAsia="Arial"/>
          <w:b w:val="0"/>
        </w:rPr>
        <w:t xml:space="preserve"> </w:t>
      </w:r>
      <w:r w:rsidRPr="00C20235">
        <w:rPr>
          <w:b w:val="0"/>
        </w:rPr>
        <w:t>y</w:t>
      </w:r>
      <w:r w:rsidRPr="00C20235">
        <w:rPr>
          <w:rFonts w:eastAsia="Arial"/>
          <w:b w:val="0"/>
        </w:rPr>
        <w:t xml:space="preserve"> </w:t>
      </w:r>
      <w:r w:rsidRPr="00C20235">
        <w:rPr>
          <w:b w:val="0"/>
        </w:rPr>
        <w:t>empresas</w:t>
      </w:r>
      <w:r w:rsidRPr="00C20235">
        <w:rPr>
          <w:rFonts w:eastAsia="Arial"/>
          <w:b w:val="0"/>
        </w:rPr>
        <w:t xml:space="preserve"> </w:t>
      </w:r>
      <w:r w:rsidRPr="00C20235">
        <w:rPr>
          <w:b w:val="0"/>
        </w:rPr>
        <w:t>privadas</w:t>
      </w:r>
      <w:r w:rsidRPr="00C20235">
        <w:rPr>
          <w:rFonts w:eastAsia="Arial"/>
          <w:b w:val="0"/>
        </w:rPr>
        <w:t xml:space="preserve"> </w:t>
      </w:r>
      <w:r w:rsidRPr="00C20235">
        <w:rPr>
          <w:b w:val="0"/>
        </w:rPr>
        <w:t>en</w:t>
      </w:r>
      <w:r w:rsidRPr="00C20235">
        <w:rPr>
          <w:rFonts w:eastAsia="Arial"/>
          <w:b w:val="0"/>
        </w:rPr>
        <w:t xml:space="preserve"> </w:t>
      </w:r>
      <w:r w:rsidRPr="00C20235">
        <w:rPr>
          <w:b w:val="0"/>
        </w:rPr>
        <w:t>busca</w:t>
      </w:r>
      <w:r w:rsidRPr="00C20235">
        <w:rPr>
          <w:rFonts w:eastAsia="Arial"/>
          <w:b w:val="0"/>
        </w:rPr>
        <w:t xml:space="preserve"> </w:t>
      </w:r>
      <w:r w:rsidRPr="00C20235">
        <w:rPr>
          <w:b w:val="0"/>
        </w:rPr>
        <w:t>de</w:t>
      </w:r>
      <w:r w:rsidRPr="00C20235">
        <w:rPr>
          <w:rFonts w:eastAsia="Arial"/>
          <w:b w:val="0"/>
        </w:rPr>
        <w:t xml:space="preserve"> </w:t>
      </w:r>
      <w:r w:rsidRPr="00C20235">
        <w:rPr>
          <w:b w:val="0"/>
        </w:rPr>
        <w:t>mejores</w:t>
      </w:r>
      <w:r w:rsidRPr="00C20235">
        <w:rPr>
          <w:rFonts w:eastAsia="Arial"/>
          <w:b w:val="0"/>
        </w:rPr>
        <w:t xml:space="preserve"> </w:t>
      </w:r>
      <w:r w:rsidRPr="00C20235">
        <w:rPr>
          <w:b w:val="0"/>
        </w:rPr>
        <w:t>beneficios</w:t>
      </w:r>
      <w:r w:rsidRPr="00C20235">
        <w:rPr>
          <w:rFonts w:eastAsia="Arial"/>
          <w:b w:val="0"/>
        </w:rPr>
        <w:t xml:space="preserve"> </w:t>
      </w:r>
      <w:r w:rsidRPr="00C20235">
        <w:rPr>
          <w:b w:val="0"/>
        </w:rPr>
        <w:t>económicos</w:t>
      </w:r>
      <w:r w:rsidRPr="00C20235">
        <w:rPr>
          <w:rFonts w:eastAsia="Arial"/>
          <w:b w:val="0"/>
        </w:rPr>
        <w:t xml:space="preserve"> </w:t>
      </w:r>
      <w:r w:rsidRPr="00C20235">
        <w:rPr>
          <w:b w:val="0"/>
        </w:rPr>
        <w:t>tras</w:t>
      </w:r>
      <w:r w:rsidRPr="00C20235">
        <w:rPr>
          <w:rFonts w:eastAsia="Arial"/>
          <w:b w:val="0"/>
        </w:rPr>
        <w:t xml:space="preserve"> </w:t>
      </w:r>
      <w:r w:rsidRPr="00C20235">
        <w:rPr>
          <w:b w:val="0"/>
        </w:rPr>
        <w:t>la</w:t>
      </w:r>
      <w:r w:rsidRPr="00C20235">
        <w:rPr>
          <w:rFonts w:eastAsia="Arial"/>
          <w:b w:val="0"/>
        </w:rPr>
        <w:t xml:space="preserve"> </w:t>
      </w:r>
      <w:r w:rsidRPr="00C20235">
        <w:rPr>
          <w:b w:val="0"/>
        </w:rPr>
        <w:t>promulgación</w:t>
      </w:r>
      <w:r w:rsidRPr="00C20235">
        <w:rPr>
          <w:rFonts w:eastAsia="Arial"/>
          <w:b w:val="0"/>
        </w:rPr>
        <w:t xml:space="preserve"> </w:t>
      </w:r>
      <w:r w:rsidRPr="00C20235">
        <w:rPr>
          <w:b w:val="0"/>
        </w:rPr>
        <w:t>del</w:t>
      </w:r>
      <w:r w:rsidRPr="00C20235">
        <w:rPr>
          <w:rFonts w:eastAsia="Arial"/>
          <w:b w:val="0"/>
        </w:rPr>
        <w:t xml:space="preserve"> </w:t>
      </w:r>
      <w:r w:rsidRPr="00C20235">
        <w:rPr>
          <w:b w:val="0"/>
        </w:rPr>
        <w:t>Decreto</w:t>
      </w:r>
      <w:r w:rsidRPr="00C20235">
        <w:rPr>
          <w:rFonts w:eastAsia="Arial"/>
          <w:b w:val="0"/>
        </w:rPr>
        <w:t xml:space="preserve"> </w:t>
      </w:r>
      <w:r w:rsidRPr="00C20235">
        <w:rPr>
          <w:b w:val="0"/>
        </w:rPr>
        <w:t>120.</w:t>
      </w:r>
      <w:r w:rsidRPr="00C20235">
        <w:rPr>
          <w:rFonts w:eastAsia="Arial"/>
          <w:b w:val="0"/>
        </w:rPr>
        <w:t xml:space="preserve"> </w:t>
      </w:r>
      <w:r w:rsidRPr="00C20235">
        <w:rPr>
          <w:b w:val="0"/>
        </w:rPr>
        <w:t>De</w:t>
      </w:r>
      <w:r w:rsidRPr="00C20235">
        <w:rPr>
          <w:rFonts w:eastAsia="Arial"/>
          <w:b w:val="0"/>
        </w:rPr>
        <w:t xml:space="preserve"> </w:t>
      </w:r>
      <w:r w:rsidRPr="00C20235">
        <w:rPr>
          <w:b w:val="0"/>
        </w:rPr>
        <w:t>esa</w:t>
      </w:r>
      <w:r w:rsidRPr="00C20235">
        <w:rPr>
          <w:rFonts w:eastAsia="Arial"/>
          <w:b w:val="0"/>
        </w:rPr>
        <w:t xml:space="preserve"> </w:t>
      </w:r>
      <w:r w:rsidRPr="00C20235">
        <w:rPr>
          <w:b w:val="0"/>
        </w:rPr>
        <w:t>manera,</w:t>
      </w:r>
      <w:r w:rsidRPr="00C20235">
        <w:rPr>
          <w:rFonts w:eastAsia="Arial"/>
          <w:b w:val="0"/>
        </w:rPr>
        <w:t xml:space="preserve"> </w:t>
      </w:r>
      <w:r w:rsidRPr="00C20235">
        <w:rPr>
          <w:b w:val="0"/>
        </w:rPr>
        <w:t>se</w:t>
      </w:r>
      <w:r w:rsidRPr="00C20235">
        <w:rPr>
          <w:rFonts w:eastAsia="Arial"/>
          <w:b w:val="0"/>
        </w:rPr>
        <w:t xml:space="preserve"> </w:t>
      </w:r>
      <w:r w:rsidRPr="00C20235">
        <w:rPr>
          <w:b w:val="0"/>
        </w:rPr>
        <w:t>dejó</w:t>
      </w:r>
      <w:r w:rsidRPr="00C20235">
        <w:rPr>
          <w:rFonts w:eastAsia="Arial"/>
          <w:b w:val="0"/>
        </w:rPr>
        <w:t xml:space="preserve"> </w:t>
      </w:r>
      <w:r w:rsidRPr="00C20235">
        <w:rPr>
          <w:b w:val="0"/>
        </w:rPr>
        <w:t>en</w:t>
      </w:r>
      <w:r w:rsidRPr="00C20235">
        <w:rPr>
          <w:rFonts w:eastAsia="Arial"/>
          <w:b w:val="0"/>
        </w:rPr>
        <w:t xml:space="preserve"> </w:t>
      </w:r>
      <w:r w:rsidRPr="00C20235">
        <w:rPr>
          <w:b w:val="0"/>
        </w:rPr>
        <w:t>posición</w:t>
      </w:r>
      <w:r w:rsidRPr="00C20235">
        <w:rPr>
          <w:rFonts w:eastAsia="Arial"/>
          <w:b w:val="0"/>
        </w:rPr>
        <w:t xml:space="preserve"> </w:t>
      </w:r>
      <w:r w:rsidRPr="00C20235">
        <w:rPr>
          <w:b w:val="0"/>
        </w:rPr>
        <w:t>vulnerable</w:t>
      </w:r>
      <w:r w:rsidRPr="00C20235">
        <w:rPr>
          <w:rFonts w:eastAsia="Arial"/>
          <w:b w:val="0"/>
        </w:rPr>
        <w:t xml:space="preserve"> </w:t>
      </w:r>
      <w:r w:rsidRPr="00C20235">
        <w:rPr>
          <w:b w:val="0"/>
        </w:rPr>
        <w:t>el</w:t>
      </w:r>
      <w:r w:rsidRPr="00C20235">
        <w:rPr>
          <w:rFonts w:eastAsia="Arial"/>
          <w:b w:val="0"/>
        </w:rPr>
        <w:t xml:space="preserve"> </w:t>
      </w:r>
      <w:r w:rsidRPr="00C20235">
        <w:rPr>
          <w:b w:val="0"/>
        </w:rPr>
        <w:t>claustro</w:t>
      </w:r>
      <w:r w:rsidRPr="00C20235">
        <w:rPr>
          <w:rFonts w:eastAsia="Arial"/>
          <w:b w:val="0"/>
        </w:rPr>
        <w:t xml:space="preserve"> </w:t>
      </w:r>
      <w:r w:rsidRPr="00C20235">
        <w:rPr>
          <w:b w:val="0"/>
        </w:rPr>
        <w:t>docente</w:t>
      </w:r>
      <w:r w:rsidRPr="00C20235">
        <w:rPr>
          <w:rFonts w:eastAsia="Arial"/>
          <w:b w:val="0"/>
        </w:rPr>
        <w:t xml:space="preserve"> </w:t>
      </w:r>
      <w:r w:rsidRPr="00C20235">
        <w:rPr>
          <w:b w:val="0"/>
        </w:rPr>
        <w:t>de</w:t>
      </w:r>
      <w:r w:rsidRPr="00C20235">
        <w:rPr>
          <w:rFonts w:eastAsia="Arial"/>
          <w:b w:val="0"/>
        </w:rPr>
        <w:t xml:space="preserve"> </w:t>
      </w:r>
      <w:r w:rsidRPr="00C20235">
        <w:rPr>
          <w:b w:val="0"/>
        </w:rPr>
        <w:t>las</w:t>
      </w:r>
      <w:r w:rsidRPr="00C20235">
        <w:rPr>
          <w:rFonts w:eastAsia="Arial"/>
          <w:b w:val="0"/>
        </w:rPr>
        <w:t xml:space="preserve"> </w:t>
      </w:r>
      <w:r w:rsidRPr="00C20235">
        <w:rPr>
          <w:b w:val="0"/>
        </w:rPr>
        <w:t>instituciones</w:t>
      </w:r>
      <w:r w:rsidRPr="00C20235">
        <w:rPr>
          <w:rFonts w:eastAsia="Arial"/>
          <w:b w:val="0"/>
        </w:rPr>
        <w:t xml:space="preserve"> </w:t>
      </w:r>
      <w:r w:rsidRPr="00C20235">
        <w:rPr>
          <w:b w:val="0"/>
        </w:rPr>
        <w:t>de</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técnica.</w:t>
      </w:r>
      <w:r w:rsidRPr="00C20235">
        <w:rPr>
          <w:rFonts w:eastAsia="Arial"/>
          <w:b w:val="0"/>
        </w:rPr>
        <w:t xml:space="preserve"> </w:t>
      </w:r>
    </w:p>
    <w:p w:rsidR="00207D64" w:rsidRPr="00C20235" w:rsidRDefault="00207D64" w:rsidP="00207D64">
      <w:pPr>
        <w:spacing w:line="360" w:lineRule="auto"/>
        <w:ind w:firstLine="567"/>
        <w:jc w:val="both"/>
        <w:rPr>
          <w:b w:val="0"/>
        </w:rPr>
      </w:pPr>
      <w:r w:rsidRPr="00C20235">
        <w:rPr>
          <w:b w:val="0"/>
        </w:rPr>
        <w:lastRenderedPageBreak/>
        <w:t>Los</w:t>
      </w:r>
      <w:r w:rsidRPr="00C20235">
        <w:rPr>
          <w:rFonts w:eastAsia="Arial"/>
          <w:b w:val="0"/>
        </w:rPr>
        <w:t xml:space="preserve"> </w:t>
      </w:r>
      <w:r w:rsidRPr="00C20235">
        <w:rPr>
          <w:b w:val="0"/>
        </w:rPr>
        <w:t>tres</w:t>
      </w:r>
      <w:r w:rsidRPr="00C20235">
        <w:rPr>
          <w:rFonts w:eastAsia="Arial"/>
          <w:b w:val="0"/>
        </w:rPr>
        <w:t xml:space="preserve"> </w:t>
      </w:r>
      <w:r w:rsidRPr="00C20235">
        <w:rPr>
          <w:b w:val="0"/>
        </w:rPr>
        <w:t>elementos</w:t>
      </w:r>
      <w:r w:rsidRPr="00C20235">
        <w:rPr>
          <w:rFonts w:eastAsia="Arial"/>
          <w:b w:val="0"/>
        </w:rPr>
        <w:t xml:space="preserve"> </w:t>
      </w:r>
      <w:r w:rsidRPr="00C20235">
        <w:rPr>
          <w:b w:val="0"/>
        </w:rPr>
        <w:t>de</w:t>
      </w:r>
      <w:r w:rsidRPr="00C20235">
        <w:rPr>
          <w:rFonts w:eastAsia="Arial"/>
          <w:b w:val="0"/>
        </w:rPr>
        <w:t xml:space="preserve"> </w:t>
      </w:r>
      <w:r w:rsidRPr="00C20235">
        <w:rPr>
          <w:b w:val="0"/>
        </w:rPr>
        <w:t>mayor</w:t>
      </w:r>
      <w:r w:rsidRPr="00C20235">
        <w:rPr>
          <w:rFonts w:eastAsia="Arial"/>
          <w:b w:val="0"/>
        </w:rPr>
        <w:t xml:space="preserve"> </w:t>
      </w:r>
      <w:r w:rsidRPr="00C20235">
        <w:rPr>
          <w:b w:val="0"/>
        </w:rPr>
        <w:t>relevancia</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esperaba</w:t>
      </w:r>
      <w:r w:rsidRPr="00C20235">
        <w:rPr>
          <w:rFonts w:eastAsia="Arial"/>
          <w:b w:val="0"/>
        </w:rPr>
        <w:t xml:space="preserve"> </w:t>
      </w:r>
      <w:r w:rsidRPr="00C20235">
        <w:rPr>
          <w:b w:val="0"/>
        </w:rPr>
        <w:t>rescatar</w:t>
      </w:r>
      <w:r w:rsidRPr="00C20235">
        <w:rPr>
          <w:rFonts w:eastAsia="Arial"/>
          <w:b w:val="0"/>
        </w:rPr>
        <w:t xml:space="preserve"> </w:t>
      </w:r>
      <w:r w:rsidRPr="00C20235">
        <w:rPr>
          <w:b w:val="0"/>
        </w:rPr>
        <w:t>con</w:t>
      </w:r>
      <w:r w:rsidRPr="00C20235">
        <w:rPr>
          <w:rFonts w:eastAsia="Arial"/>
          <w:b w:val="0"/>
        </w:rPr>
        <w:t xml:space="preserve"> </w:t>
      </w:r>
      <w:r w:rsidRPr="00C20235">
        <w:rPr>
          <w:b w:val="0"/>
        </w:rPr>
        <w:t>la</w:t>
      </w:r>
      <w:r w:rsidRPr="00C20235">
        <w:rPr>
          <w:rFonts w:eastAsia="Arial"/>
          <w:b w:val="0"/>
        </w:rPr>
        <w:t xml:space="preserve"> </w:t>
      </w:r>
      <w:r w:rsidRPr="00C20235">
        <w:rPr>
          <w:b w:val="0"/>
        </w:rPr>
        <w:t>implementación</w:t>
      </w:r>
      <w:r w:rsidRPr="00C20235">
        <w:rPr>
          <w:rFonts w:eastAsia="Arial"/>
          <w:b w:val="0"/>
        </w:rPr>
        <w:t xml:space="preserve"> </w:t>
      </w:r>
      <w:r w:rsidRPr="00C20235">
        <w:rPr>
          <w:b w:val="0"/>
        </w:rPr>
        <w:t>del</w:t>
      </w:r>
      <w:r w:rsidRPr="00C20235">
        <w:rPr>
          <w:rFonts w:eastAsia="Arial"/>
          <w:b w:val="0"/>
        </w:rPr>
        <w:t xml:space="preserve"> </w:t>
      </w:r>
      <w:r w:rsidRPr="00C20235">
        <w:rPr>
          <w:b w:val="0"/>
        </w:rPr>
        <w:t>ensayo</w:t>
      </w:r>
      <w:r w:rsidRPr="00C20235">
        <w:rPr>
          <w:rFonts w:eastAsia="Arial"/>
          <w:b w:val="0"/>
        </w:rPr>
        <w:t xml:space="preserve"> </w:t>
      </w:r>
      <w:r w:rsidRPr="00C20235">
        <w:rPr>
          <w:b w:val="0"/>
        </w:rPr>
        <w:t>curricular</w:t>
      </w:r>
      <w:r w:rsidRPr="00C20235">
        <w:rPr>
          <w:rFonts w:eastAsia="Arial"/>
          <w:b w:val="0"/>
        </w:rPr>
        <w:t xml:space="preserve"> </w:t>
      </w:r>
      <w:r w:rsidRPr="00C20235">
        <w:rPr>
          <w:b w:val="0"/>
        </w:rPr>
        <w:t>de</w:t>
      </w:r>
      <w:r w:rsidRPr="00C20235">
        <w:rPr>
          <w:rFonts w:eastAsia="Arial"/>
          <w:b w:val="0"/>
        </w:rPr>
        <w:t xml:space="preserve"> </w:t>
      </w:r>
      <w:r w:rsidRPr="00C20235">
        <w:rPr>
          <w:b w:val="0"/>
        </w:rPr>
        <w:t>1977</w:t>
      </w:r>
      <w:r w:rsidRPr="00C20235">
        <w:rPr>
          <w:rFonts w:eastAsia="Arial"/>
          <w:b w:val="0"/>
        </w:rPr>
        <w:t xml:space="preserve"> </w:t>
      </w:r>
      <w:r w:rsidRPr="00C20235">
        <w:rPr>
          <w:b w:val="0"/>
        </w:rPr>
        <w:t>eran</w:t>
      </w:r>
      <w:r w:rsidRPr="00C20235">
        <w:rPr>
          <w:rFonts w:eastAsia="Arial"/>
          <w:b w:val="0"/>
        </w:rPr>
        <w:t xml:space="preserve"> </w:t>
      </w:r>
      <w:r w:rsidRPr="00C20235">
        <w:rPr>
          <w:b w:val="0"/>
        </w:rPr>
        <w:t>los</w:t>
      </w:r>
      <w:r w:rsidRPr="00C20235">
        <w:rPr>
          <w:rFonts w:eastAsia="Arial"/>
          <w:b w:val="0"/>
        </w:rPr>
        <w:t xml:space="preserve"> </w:t>
      </w:r>
      <w:r w:rsidRPr="00C20235">
        <w:rPr>
          <w:b w:val="0"/>
        </w:rPr>
        <w:t>siguientes:</w:t>
      </w:r>
      <w:r w:rsidRPr="00C20235">
        <w:rPr>
          <w:rFonts w:eastAsia="Arial"/>
          <w:b w:val="0"/>
        </w:rPr>
        <w:t xml:space="preserve"> </w:t>
      </w:r>
      <w:r w:rsidRPr="00C20235">
        <w:rPr>
          <w:b w:val="0"/>
        </w:rPr>
        <w:t>primero,</w:t>
      </w:r>
      <w:r w:rsidRPr="00C20235">
        <w:rPr>
          <w:rFonts w:eastAsia="Arial"/>
          <w:b w:val="0"/>
        </w:rPr>
        <w:t xml:space="preserve"> </w:t>
      </w:r>
      <w:r w:rsidRPr="00C20235">
        <w:rPr>
          <w:b w:val="0"/>
        </w:rPr>
        <w:t>la</w:t>
      </w:r>
      <w:r w:rsidRPr="00C20235">
        <w:rPr>
          <w:rFonts w:eastAsia="Arial"/>
          <w:b w:val="0"/>
        </w:rPr>
        <w:t xml:space="preserve"> </w:t>
      </w:r>
      <w:r w:rsidRPr="00C20235">
        <w:rPr>
          <w:b w:val="0"/>
        </w:rPr>
        <w:t>rigurosidad</w:t>
      </w:r>
      <w:r w:rsidRPr="00C20235">
        <w:rPr>
          <w:rFonts w:eastAsia="Arial"/>
          <w:b w:val="0"/>
        </w:rPr>
        <w:t xml:space="preserve"> </w:t>
      </w:r>
      <w:r w:rsidRPr="00C20235">
        <w:rPr>
          <w:b w:val="0"/>
        </w:rPr>
        <w:t>y</w:t>
      </w:r>
      <w:r w:rsidRPr="00C20235">
        <w:rPr>
          <w:rFonts w:eastAsia="Arial"/>
          <w:b w:val="0"/>
        </w:rPr>
        <w:t xml:space="preserve"> </w:t>
      </w:r>
      <w:r w:rsidRPr="00C20235">
        <w:rPr>
          <w:b w:val="0"/>
        </w:rPr>
        <w:t>profundidad</w:t>
      </w:r>
      <w:r w:rsidRPr="00C20235">
        <w:rPr>
          <w:rFonts w:eastAsia="Arial"/>
          <w:b w:val="0"/>
        </w:rPr>
        <w:t xml:space="preserve"> </w:t>
      </w:r>
      <w:r w:rsidRPr="00C20235">
        <w:rPr>
          <w:b w:val="0"/>
        </w:rPr>
        <w:t>práctica</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antiguos</w:t>
      </w:r>
      <w:r w:rsidRPr="00C20235">
        <w:rPr>
          <w:rFonts w:eastAsia="Arial"/>
          <w:b w:val="0"/>
        </w:rPr>
        <w:t xml:space="preserve"> </w:t>
      </w:r>
      <w:r w:rsidRPr="00C20235">
        <w:rPr>
          <w:b w:val="0"/>
        </w:rPr>
        <w:t>programas</w:t>
      </w:r>
      <w:r w:rsidRPr="00C20235">
        <w:rPr>
          <w:rFonts w:eastAsia="Arial"/>
          <w:b w:val="0"/>
        </w:rPr>
        <w:t xml:space="preserve"> </w:t>
      </w:r>
      <w:r w:rsidRPr="00C20235">
        <w:rPr>
          <w:b w:val="0"/>
        </w:rPr>
        <w:t>de</w:t>
      </w:r>
      <w:r w:rsidRPr="00C20235">
        <w:rPr>
          <w:rFonts w:eastAsia="Arial"/>
          <w:b w:val="0"/>
        </w:rPr>
        <w:t xml:space="preserve"> </w:t>
      </w:r>
      <w:r w:rsidRPr="00C20235">
        <w:rPr>
          <w:b w:val="0"/>
        </w:rPr>
        <w:t>estudio.</w:t>
      </w:r>
      <w:r w:rsidRPr="00C20235">
        <w:rPr>
          <w:rFonts w:eastAsia="Arial"/>
          <w:b w:val="0"/>
        </w:rPr>
        <w:t xml:space="preserve"> </w:t>
      </w:r>
      <w:r w:rsidRPr="00C20235">
        <w:rPr>
          <w:b w:val="0"/>
        </w:rPr>
        <w:t>El</w:t>
      </w:r>
      <w:r w:rsidRPr="00C20235">
        <w:rPr>
          <w:rFonts w:eastAsia="Arial"/>
          <w:b w:val="0"/>
        </w:rPr>
        <w:t xml:space="preserve"> </w:t>
      </w:r>
      <w:r w:rsidRPr="00C20235">
        <w:rPr>
          <w:b w:val="0"/>
        </w:rPr>
        <w:t>segundo</w:t>
      </w:r>
      <w:r w:rsidRPr="00C20235">
        <w:rPr>
          <w:rFonts w:eastAsia="Arial"/>
          <w:b w:val="0"/>
        </w:rPr>
        <w:t xml:space="preserve"> </w:t>
      </w:r>
      <w:r w:rsidRPr="00C20235">
        <w:rPr>
          <w:b w:val="0"/>
        </w:rPr>
        <w:t>aspecto</w:t>
      </w:r>
      <w:r w:rsidRPr="00C20235">
        <w:rPr>
          <w:rFonts w:eastAsia="Arial"/>
          <w:b w:val="0"/>
        </w:rPr>
        <w:t xml:space="preserve"> </w:t>
      </w:r>
      <w:r w:rsidRPr="00C20235">
        <w:rPr>
          <w:b w:val="0"/>
        </w:rPr>
        <w:t>fue</w:t>
      </w:r>
      <w:r w:rsidRPr="00C20235">
        <w:rPr>
          <w:rFonts w:eastAsia="Arial"/>
          <w:b w:val="0"/>
        </w:rPr>
        <w:t xml:space="preserve"> </w:t>
      </w:r>
      <w:r w:rsidRPr="00C20235">
        <w:rPr>
          <w:b w:val="0"/>
        </w:rPr>
        <w:t>retomar</w:t>
      </w:r>
      <w:r w:rsidRPr="00C20235">
        <w:rPr>
          <w:rFonts w:eastAsia="Arial"/>
          <w:b w:val="0"/>
        </w:rPr>
        <w:t xml:space="preserve"> </w:t>
      </w:r>
      <w:r w:rsidRPr="00C20235">
        <w:rPr>
          <w:b w:val="0"/>
        </w:rPr>
        <w:t>el</w:t>
      </w:r>
      <w:r w:rsidRPr="00C20235">
        <w:rPr>
          <w:rFonts w:eastAsia="Arial"/>
          <w:b w:val="0"/>
        </w:rPr>
        <w:t xml:space="preserve"> </w:t>
      </w:r>
      <w:r w:rsidRPr="00C20235">
        <w:rPr>
          <w:b w:val="0"/>
        </w:rPr>
        <w:t>nivel</w:t>
      </w:r>
      <w:r w:rsidRPr="00C20235">
        <w:rPr>
          <w:rFonts w:eastAsia="Arial"/>
          <w:b w:val="0"/>
        </w:rPr>
        <w:t xml:space="preserve"> </w:t>
      </w:r>
      <w:r w:rsidRPr="00C20235">
        <w:rPr>
          <w:b w:val="0"/>
        </w:rPr>
        <w:t>básico</w:t>
      </w:r>
      <w:r w:rsidRPr="00C20235">
        <w:rPr>
          <w:rFonts w:eastAsia="Arial"/>
          <w:b w:val="0"/>
        </w:rPr>
        <w:t xml:space="preserve"> </w:t>
      </w:r>
      <w:r w:rsidRPr="00C20235">
        <w:rPr>
          <w:b w:val="0"/>
        </w:rPr>
        <w:t>técnico</w:t>
      </w:r>
      <w:r w:rsidRPr="00C20235">
        <w:rPr>
          <w:rFonts w:eastAsia="Arial"/>
          <w:b w:val="0"/>
        </w:rPr>
        <w:t xml:space="preserve"> </w:t>
      </w:r>
      <w:r w:rsidRPr="00C20235">
        <w:rPr>
          <w:b w:val="0"/>
        </w:rPr>
        <w:t>de</w:t>
      </w:r>
      <w:r w:rsidRPr="00C20235">
        <w:rPr>
          <w:rFonts w:eastAsia="Arial"/>
          <w:b w:val="0"/>
        </w:rPr>
        <w:t xml:space="preserve"> </w:t>
      </w:r>
      <w:r w:rsidRPr="00C20235">
        <w:rPr>
          <w:b w:val="0"/>
        </w:rPr>
        <w:t>tres</w:t>
      </w:r>
      <w:r w:rsidRPr="00C20235">
        <w:rPr>
          <w:rFonts w:eastAsia="Arial"/>
          <w:b w:val="0"/>
        </w:rPr>
        <w:t xml:space="preserve"> </w:t>
      </w:r>
      <w:r w:rsidRPr="00C20235">
        <w:rPr>
          <w:b w:val="0"/>
        </w:rPr>
        <w:t>años</w:t>
      </w:r>
      <w:r w:rsidRPr="00C20235">
        <w:rPr>
          <w:rFonts w:eastAsia="Arial"/>
          <w:b w:val="0"/>
        </w:rPr>
        <w:t xml:space="preserve"> </w:t>
      </w:r>
      <w:r w:rsidRPr="00C20235">
        <w:rPr>
          <w:b w:val="0"/>
        </w:rPr>
        <w:t>que</w:t>
      </w:r>
      <w:r w:rsidRPr="00C20235">
        <w:rPr>
          <w:rFonts w:eastAsia="Arial"/>
          <w:b w:val="0"/>
        </w:rPr>
        <w:t xml:space="preserve"> </w:t>
      </w:r>
      <w:r w:rsidRPr="00C20235">
        <w:rPr>
          <w:b w:val="0"/>
        </w:rPr>
        <w:t>había</w:t>
      </w:r>
      <w:r w:rsidRPr="00C20235">
        <w:rPr>
          <w:rFonts w:eastAsia="Arial"/>
          <w:b w:val="0"/>
        </w:rPr>
        <w:t xml:space="preserve"> </w:t>
      </w:r>
      <w:r w:rsidRPr="00C20235">
        <w:rPr>
          <w:b w:val="0"/>
        </w:rPr>
        <w:t>sido</w:t>
      </w:r>
      <w:r w:rsidRPr="00C20235">
        <w:rPr>
          <w:rFonts w:eastAsia="Arial"/>
          <w:b w:val="0"/>
        </w:rPr>
        <w:t xml:space="preserve"> </w:t>
      </w:r>
      <w:r w:rsidRPr="00C20235">
        <w:rPr>
          <w:b w:val="0"/>
        </w:rPr>
        <w:t>eliminado</w:t>
      </w:r>
      <w:r w:rsidRPr="00C20235">
        <w:rPr>
          <w:rFonts w:eastAsia="Arial"/>
          <w:b w:val="0"/>
        </w:rPr>
        <w:t xml:space="preserve"> </w:t>
      </w:r>
      <w:r w:rsidRPr="00C20235">
        <w:rPr>
          <w:b w:val="0"/>
        </w:rPr>
        <w:t>con</w:t>
      </w:r>
      <w:r w:rsidRPr="00C20235">
        <w:rPr>
          <w:rFonts w:eastAsia="Arial"/>
          <w:b w:val="0"/>
        </w:rPr>
        <w:t xml:space="preserve"> </w:t>
      </w:r>
      <w:r w:rsidRPr="00C20235">
        <w:rPr>
          <w:b w:val="0"/>
        </w:rPr>
        <w:t>la</w:t>
      </w:r>
      <w:r w:rsidRPr="00C20235">
        <w:rPr>
          <w:rFonts w:eastAsia="Arial"/>
          <w:b w:val="0"/>
        </w:rPr>
        <w:t xml:space="preserve"> </w:t>
      </w:r>
      <w:r w:rsidRPr="00C20235">
        <w:rPr>
          <w:b w:val="0"/>
        </w:rPr>
        <w:t>promulgación</w:t>
      </w:r>
      <w:r w:rsidRPr="00C20235">
        <w:rPr>
          <w:rFonts w:eastAsia="Arial"/>
          <w:b w:val="0"/>
        </w:rPr>
        <w:t xml:space="preserve"> </w:t>
      </w:r>
      <w:r w:rsidRPr="00C20235">
        <w:rPr>
          <w:b w:val="0"/>
        </w:rPr>
        <w:t>del</w:t>
      </w:r>
      <w:r w:rsidRPr="00C20235">
        <w:rPr>
          <w:rFonts w:eastAsia="Arial"/>
          <w:b w:val="0"/>
        </w:rPr>
        <w:t xml:space="preserve"> </w:t>
      </w:r>
      <w:r w:rsidRPr="00C20235">
        <w:rPr>
          <w:b w:val="0"/>
        </w:rPr>
        <w:t>Decreto</w:t>
      </w:r>
      <w:r w:rsidRPr="00C20235">
        <w:rPr>
          <w:rFonts w:eastAsia="Arial"/>
          <w:b w:val="0"/>
        </w:rPr>
        <w:t xml:space="preserve"> </w:t>
      </w:r>
      <w:r w:rsidRPr="00C20235">
        <w:rPr>
          <w:b w:val="0"/>
        </w:rPr>
        <w:t>120.</w:t>
      </w:r>
      <w:r w:rsidRPr="00C20235">
        <w:rPr>
          <w:rFonts w:eastAsia="Arial"/>
          <w:b w:val="0"/>
        </w:rPr>
        <w:t xml:space="preserve"> </w:t>
      </w:r>
      <w:r w:rsidRPr="00C20235">
        <w:rPr>
          <w:b w:val="0"/>
        </w:rPr>
        <w:t>Por</w:t>
      </w:r>
      <w:r w:rsidRPr="00C20235">
        <w:rPr>
          <w:rFonts w:eastAsia="Arial"/>
          <w:b w:val="0"/>
        </w:rPr>
        <w:t xml:space="preserve"> </w:t>
      </w:r>
      <w:r w:rsidRPr="00C20235">
        <w:rPr>
          <w:b w:val="0"/>
        </w:rPr>
        <w:t>último,</w:t>
      </w:r>
      <w:r w:rsidRPr="00C20235">
        <w:rPr>
          <w:rFonts w:eastAsia="Arial"/>
          <w:b w:val="0"/>
        </w:rPr>
        <w:t xml:space="preserve"> </w:t>
      </w:r>
      <w:r w:rsidRPr="00C20235">
        <w:rPr>
          <w:b w:val="0"/>
        </w:rPr>
        <w:t>la</w:t>
      </w:r>
      <w:r w:rsidRPr="00C20235">
        <w:rPr>
          <w:rFonts w:eastAsia="Arial"/>
          <w:b w:val="0"/>
        </w:rPr>
        <w:t xml:space="preserve"> </w:t>
      </w:r>
      <w:r w:rsidRPr="00C20235">
        <w:rPr>
          <w:b w:val="0"/>
        </w:rPr>
        <w:t>reforma</w:t>
      </w:r>
      <w:r w:rsidRPr="00C20235">
        <w:rPr>
          <w:rFonts w:eastAsia="Arial"/>
          <w:b w:val="0"/>
        </w:rPr>
        <w:t xml:space="preserve"> </w:t>
      </w:r>
      <w:r w:rsidRPr="00C20235">
        <w:rPr>
          <w:b w:val="0"/>
        </w:rPr>
        <w:t>buscaba</w:t>
      </w:r>
      <w:r w:rsidRPr="00C20235">
        <w:rPr>
          <w:rFonts w:eastAsia="Arial"/>
          <w:b w:val="0"/>
        </w:rPr>
        <w:t xml:space="preserve"> </w:t>
      </w:r>
      <w:r w:rsidRPr="00C20235">
        <w:rPr>
          <w:b w:val="0"/>
        </w:rPr>
        <w:t>rescatar</w:t>
      </w:r>
      <w:r w:rsidRPr="00C20235">
        <w:rPr>
          <w:rFonts w:eastAsia="Arial"/>
          <w:b w:val="0"/>
        </w:rPr>
        <w:t xml:space="preserve"> </w:t>
      </w:r>
      <w:r w:rsidRPr="00C20235">
        <w:rPr>
          <w:b w:val="0"/>
        </w:rPr>
        <w:t>la</w:t>
      </w:r>
      <w:r w:rsidRPr="00C20235">
        <w:rPr>
          <w:rFonts w:eastAsia="Arial"/>
          <w:b w:val="0"/>
        </w:rPr>
        <w:t xml:space="preserve"> </w:t>
      </w:r>
      <w:r w:rsidRPr="00C20235">
        <w:rPr>
          <w:b w:val="0"/>
        </w:rPr>
        <w:t>identidad</w:t>
      </w:r>
      <w:r w:rsidRPr="00C20235">
        <w:rPr>
          <w:rFonts w:eastAsia="Arial"/>
          <w:b w:val="0"/>
        </w:rPr>
        <w:t xml:space="preserve"> </w:t>
      </w:r>
      <w:r w:rsidRPr="00C20235">
        <w:rPr>
          <w:b w:val="0"/>
        </w:rPr>
        <w:t>institucional</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p>
    <w:p w:rsidR="00207D64" w:rsidRPr="00C20235" w:rsidRDefault="00207D64" w:rsidP="00207D64">
      <w:pPr>
        <w:spacing w:line="360" w:lineRule="auto"/>
        <w:ind w:firstLine="567"/>
        <w:jc w:val="both"/>
        <w:rPr>
          <w:b w:val="0"/>
        </w:rPr>
      </w:pPr>
      <w:r w:rsidRPr="00C20235">
        <w:rPr>
          <w:b w:val="0"/>
        </w:rPr>
        <w:t>Más</w:t>
      </w:r>
      <w:r w:rsidRPr="00C20235">
        <w:rPr>
          <w:rFonts w:eastAsia="Arial"/>
          <w:b w:val="0"/>
        </w:rPr>
        <w:t xml:space="preserve"> </w:t>
      </w:r>
      <w:r w:rsidRPr="00C20235">
        <w:rPr>
          <w:b w:val="0"/>
        </w:rPr>
        <w:t>adelante,</w:t>
      </w:r>
      <w:r w:rsidRPr="00C20235">
        <w:rPr>
          <w:rFonts w:eastAsia="Arial"/>
          <w:b w:val="0"/>
        </w:rPr>
        <w:t xml:space="preserve"> </w:t>
      </w:r>
      <w:r w:rsidRPr="00C20235">
        <w:rPr>
          <w:b w:val="0"/>
        </w:rPr>
        <w:t>en</w:t>
      </w:r>
      <w:r w:rsidRPr="00C20235">
        <w:rPr>
          <w:rFonts w:eastAsia="Arial"/>
          <w:b w:val="0"/>
        </w:rPr>
        <w:t xml:space="preserve"> </w:t>
      </w:r>
      <w:r w:rsidRPr="00C20235">
        <w:rPr>
          <w:b w:val="0"/>
        </w:rPr>
        <w:t>1991,</w:t>
      </w:r>
      <w:r w:rsidRPr="00C20235">
        <w:rPr>
          <w:rFonts w:eastAsia="Arial"/>
          <w:b w:val="0"/>
        </w:rPr>
        <w:t xml:space="preserve"> </w:t>
      </w:r>
      <w:r w:rsidRPr="00C20235">
        <w:rPr>
          <w:b w:val="0"/>
        </w:rPr>
        <w:t>se</w:t>
      </w:r>
      <w:r w:rsidRPr="00C20235">
        <w:rPr>
          <w:rFonts w:eastAsia="Arial"/>
          <w:b w:val="0"/>
        </w:rPr>
        <w:t xml:space="preserve"> </w:t>
      </w:r>
      <w:r w:rsidRPr="00C20235">
        <w:rPr>
          <w:b w:val="0"/>
        </w:rPr>
        <w:t>plantea</w:t>
      </w:r>
      <w:r w:rsidRPr="00C20235">
        <w:rPr>
          <w:rFonts w:eastAsia="Arial"/>
          <w:b w:val="0"/>
        </w:rPr>
        <w:t xml:space="preserve"> </w:t>
      </w:r>
      <w:r w:rsidRPr="00C20235">
        <w:rPr>
          <w:b w:val="0"/>
        </w:rPr>
        <w:t>un</w:t>
      </w:r>
      <w:r w:rsidRPr="00C20235">
        <w:rPr>
          <w:rFonts w:eastAsia="Arial"/>
          <w:b w:val="0"/>
        </w:rPr>
        <w:t xml:space="preserve"> </w:t>
      </w:r>
      <w:r w:rsidRPr="00C20235">
        <w:rPr>
          <w:b w:val="0"/>
        </w:rPr>
        <w:t>nuevo</w:t>
      </w:r>
      <w:r w:rsidRPr="00C20235">
        <w:rPr>
          <w:rFonts w:eastAsia="Arial"/>
          <w:b w:val="0"/>
        </w:rPr>
        <w:t xml:space="preserve"> </w:t>
      </w:r>
      <w:r w:rsidRPr="00C20235">
        <w:rPr>
          <w:b w:val="0"/>
        </w:rPr>
        <w:t>ensayo,</w:t>
      </w:r>
      <w:r w:rsidRPr="00C20235">
        <w:rPr>
          <w:rFonts w:eastAsia="Arial"/>
          <w:b w:val="0"/>
        </w:rPr>
        <w:t xml:space="preserve"> </w:t>
      </w:r>
      <w:r w:rsidRPr="00C20235">
        <w:rPr>
          <w:b w:val="0"/>
        </w:rPr>
        <w:t>cuya</w:t>
      </w:r>
      <w:r w:rsidRPr="00C20235">
        <w:rPr>
          <w:rFonts w:eastAsia="Arial"/>
          <w:b w:val="0"/>
        </w:rPr>
        <w:t xml:space="preserve"> </w:t>
      </w:r>
      <w:r w:rsidRPr="00C20235">
        <w:rPr>
          <w:b w:val="0"/>
        </w:rPr>
        <w:t>base</w:t>
      </w:r>
      <w:r w:rsidRPr="00C20235">
        <w:rPr>
          <w:rFonts w:eastAsia="Arial"/>
          <w:b w:val="0"/>
        </w:rPr>
        <w:t xml:space="preserve"> </w:t>
      </w:r>
      <w:r w:rsidRPr="00C20235">
        <w:rPr>
          <w:b w:val="0"/>
        </w:rPr>
        <w:t>legal</w:t>
      </w:r>
      <w:r w:rsidRPr="00C20235">
        <w:rPr>
          <w:rFonts w:eastAsia="Arial"/>
          <w:b w:val="0"/>
        </w:rPr>
        <w:t xml:space="preserve"> </w:t>
      </w:r>
      <w:r w:rsidRPr="00C20235">
        <w:rPr>
          <w:b w:val="0"/>
        </w:rPr>
        <w:t>se</w:t>
      </w:r>
      <w:r w:rsidRPr="00C20235">
        <w:rPr>
          <w:rFonts w:eastAsia="Arial"/>
          <w:b w:val="0"/>
        </w:rPr>
        <w:t xml:space="preserve"> </w:t>
      </w:r>
      <w:r w:rsidRPr="00C20235">
        <w:rPr>
          <w:b w:val="0"/>
        </w:rPr>
        <w:t>estableció</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año</w:t>
      </w:r>
      <w:r w:rsidRPr="00C20235">
        <w:rPr>
          <w:rFonts w:eastAsia="Arial"/>
          <w:b w:val="0"/>
        </w:rPr>
        <w:t xml:space="preserve"> </w:t>
      </w:r>
      <w:r w:rsidRPr="00C20235">
        <w:rPr>
          <w:b w:val="0"/>
        </w:rPr>
        <w:t>1992</w:t>
      </w:r>
      <w:r w:rsidRPr="00C20235">
        <w:rPr>
          <w:rFonts w:eastAsia="Arial"/>
          <w:b w:val="0"/>
        </w:rPr>
        <w:t xml:space="preserve"> </w:t>
      </w:r>
      <w:r w:rsidRPr="00C20235">
        <w:rPr>
          <w:b w:val="0"/>
        </w:rPr>
        <w:t>a</w:t>
      </w:r>
      <w:r w:rsidRPr="00C20235">
        <w:rPr>
          <w:rFonts w:eastAsia="Arial"/>
          <w:b w:val="0"/>
        </w:rPr>
        <w:t xml:space="preserve"> </w:t>
      </w:r>
      <w:r w:rsidRPr="00C20235">
        <w:rPr>
          <w:b w:val="0"/>
        </w:rPr>
        <w:t>través</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Resolución</w:t>
      </w:r>
      <w:r w:rsidRPr="00C20235">
        <w:rPr>
          <w:rFonts w:eastAsia="Arial"/>
          <w:b w:val="0"/>
        </w:rPr>
        <w:t xml:space="preserve"> </w:t>
      </w:r>
      <w:r w:rsidRPr="00C20235">
        <w:rPr>
          <w:b w:val="0"/>
        </w:rPr>
        <w:t>543</w:t>
      </w:r>
      <w:r w:rsidRPr="00C20235">
        <w:rPr>
          <w:rFonts w:eastAsia="Arial"/>
          <w:b w:val="0"/>
        </w:rPr>
        <w:t xml:space="preserve"> </w:t>
      </w:r>
      <w:r w:rsidRPr="00C20235">
        <w:rPr>
          <w:b w:val="0"/>
        </w:rPr>
        <w:t>del</w:t>
      </w:r>
      <w:r w:rsidRPr="00C20235">
        <w:rPr>
          <w:rFonts w:eastAsia="Arial"/>
          <w:b w:val="0"/>
        </w:rPr>
        <w:t xml:space="preserve"> </w:t>
      </w:r>
      <w:r w:rsidRPr="00C20235">
        <w:rPr>
          <w:b w:val="0"/>
        </w:rPr>
        <w:t>28</w:t>
      </w:r>
      <w:r w:rsidRPr="00C20235">
        <w:rPr>
          <w:rFonts w:eastAsia="Arial"/>
          <w:b w:val="0"/>
        </w:rPr>
        <w:t xml:space="preserve"> </w:t>
      </w:r>
      <w:r w:rsidRPr="00C20235">
        <w:rPr>
          <w:b w:val="0"/>
        </w:rPr>
        <w:t>de</w:t>
      </w:r>
      <w:r w:rsidRPr="00C20235">
        <w:rPr>
          <w:rFonts w:eastAsia="Arial"/>
          <w:b w:val="0"/>
        </w:rPr>
        <w:t xml:space="preserve"> </w:t>
      </w:r>
      <w:r w:rsidRPr="00C20235">
        <w:rPr>
          <w:b w:val="0"/>
        </w:rPr>
        <w:t>mayo</w:t>
      </w:r>
      <w:r w:rsidRPr="00C20235">
        <w:rPr>
          <w:rFonts w:eastAsia="Arial"/>
          <w:b w:val="0"/>
        </w:rPr>
        <w:t xml:space="preserve"> </w:t>
      </w:r>
      <w:r w:rsidRPr="00C20235">
        <w:rPr>
          <w:b w:val="0"/>
        </w:rPr>
        <w:t>del</w:t>
      </w:r>
      <w:r w:rsidRPr="00C20235">
        <w:rPr>
          <w:rFonts w:eastAsia="Arial"/>
          <w:b w:val="0"/>
        </w:rPr>
        <w:t xml:space="preserve"> </w:t>
      </w:r>
      <w:r w:rsidRPr="00C20235">
        <w:rPr>
          <w:b w:val="0"/>
        </w:rPr>
        <w:t>mismo</w:t>
      </w:r>
      <w:r w:rsidRPr="00C20235">
        <w:rPr>
          <w:rFonts w:eastAsia="Arial"/>
          <w:b w:val="0"/>
        </w:rPr>
        <w:t xml:space="preserve"> </w:t>
      </w:r>
      <w:r w:rsidRPr="00C20235">
        <w:rPr>
          <w:b w:val="0"/>
        </w:rPr>
        <w:t>año.</w:t>
      </w:r>
      <w:r w:rsidRPr="00C20235">
        <w:rPr>
          <w:rFonts w:eastAsia="Arial"/>
          <w:b w:val="0"/>
        </w:rPr>
        <w:t xml:space="preserve"> </w:t>
      </w:r>
      <w:r w:rsidRPr="00C20235">
        <w:rPr>
          <w:b w:val="0"/>
        </w:rPr>
        <w:t>En</w:t>
      </w:r>
      <w:r w:rsidRPr="00C20235">
        <w:rPr>
          <w:rFonts w:eastAsia="Arial"/>
          <w:b w:val="0"/>
        </w:rPr>
        <w:t xml:space="preserve"> </w:t>
      </w:r>
      <w:r w:rsidRPr="00C20235">
        <w:rPr>
          <w:b w:val="0"/>
        </w:rPr>
        <w:t>función</w:t>
      </w:r>
      <w:r w:rsidRPr="00C20235">
        <w:rPr>
          <w:rFonts w:eastAsia="Arial"/>
          <w:b w:val="0"/>
        </w:rPr>
        <w:t xml:space="preserve"> </w:t>
      </w:r>
      <w:r w:rsidRPr="00C20235">
        <w:rPr>
          <w:b w:val="0"/>
        </w:rPr>
        <w:t>de</w:t>
      </w:r>
      <w:r w:rsidRPr="00C20235">
        <w:rPr>
          <w:rFonts w:eastAsia="Arial"/>
          <w:b w:val="0"/>
        </w:rPr>
        <w:t xml:space="preserve"> </w:t>
      </w:r>
      <w:r w:rsidRPr="00C20235">
        <w:rPr>
          <w:b w:val="0"/>
        </w:rPr>
        <w:t>dar</w:t>
      </w:r>
      <w:r w:rsidRPr="00C20235">
        <w:rPr>
          <w:rFonts w:eastAsia="Arial"/>
          <w:b w:val="0"/>
        </w:rPr>
        <w:t xml:space="preserve"> </w:t>
      </w:r>
      <w:r w:rsidRPr="00C20235">
        <w:rPr>
          <w:b w:val="0"/>
        </w:rPr>
        <w:t>cumplimiento</w:t>
      </w:r>
      <w:r w:rsidRPr="00C20235">
        <w:rPr>
          <w:rFonts w:eastAsia="Arial"/>
          <w:b w:val="0"/>
        </w:rPr>
        <w:t xml:space="preserve"> </w:t>
      </w:r>
      <w:r w:rsidRPr="00C20235">
        <w:rPr>
          <w:b w:val="0"/>
        </w:rPr>
        <w:t>a</w:t>
      </w:r>
      <w:r w:rsidRPr="00C20235">
        <w:rPr>
          <w:rFonts w:eastAsia="Arial"/>
          <w:b w:val="0"/>
        </w:rPr>
        <w:t xml:space="preserve"> </w:t>
      </w:r>
      <w:r w:rsidRPr="00C20235">
        <w:rPr>
          <w:b w:val="0"/>
        </w:rPr>
        <w:t>este</w:t>
      </w:r>
      <w:r w:rsidRPr="00C20235">
        <w:rPr>
          <w:rFonts w:eastAsia="Arial"/>
          <w:b w:val="0"/>
        </w:rPr>
        <w:t xml:space="preserve"> </w:t>
      </w:r>
      <w:r w:rsidRPr="00C20235">
        <w:rPr>
          <w:b w:val="0"/>
        </w:rPr>
        <w:t>ensayo,</w:t>
      </w:r>
      <w:r w:rsidRPr="00C20235">
        <w:rPr>
          <w:rFonts w:eastAsia="Arial"/>
          <w:b w:val="0"/>
        </w:rPr>
        <w:t xml:space="preserve"> </w:t>
      </w:r>
      <w:r w:rsidRPr="00C20235">
        <w:rPr>
          <w:b w:val="0"/>
        </w:rPr>
        <w:t>la</w:t>
      </w:r>
      <w:r w:rsidRPr="00C20235">
        <w:rPr>
          <w:rFonts w:eastAsia="Arial"/>
          <w:b w:val="0"/>
        </w:rPr>
        <w:t xml:space="preserve"> </w:t>
      </w:r>
      <w:r w:rsidRPr="00C20235">
        <w:rPr>
          <w:b w:val="0"/>
        </w:rPr>
        <w:t>Presidencia</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República</w:t>
      </w:r>
      <w:r w:rsidRPr="00C20235">
        <w:rPr>
          <w:rFonts w:eastAsia="Arial"/>
          <w:b w:val="0"/>
        </w:rPr>
        <w:t xml:space="preserve"> </w:t>
      </w:r>
      <w:r w:rsidRPr="00C20235">
        <w:rPr>
          <w:b w:val="0"/>
        </w:rPr>
        <w:t>encomendó</w:t>
      </w:r>
      <w:r w:rsidRPr="00C20235">
        <w:rPr>
          <w:rFonts w:eastAsia="Arial"/>
          <w:b w:val="0"/>
        </w:rPr>
        <w:t xml:space="preserve"> </w:t>
      </w:r>
      <w:r w:rsidRPr="00C20235">
        <w:rPr>
          <w:b w:val="0"/>
        </w:rPr>
        <w:t>al</w:t>
      </w:r>
      <w:r w:rsidRPr="00C20235">
        <w:rPr>
          <w:rFonts w:eastAsia="Arial"/>
          <w:b w:val="0"/>
        </w:rPr>
        <w:t xml:space="preserve"> </w:t>
      </w:r>
      <w:r w:rsidRPr="00C20235">
        <w:rPr>
          <w:b w:val="0"/>
        </w:rPr>
        <w:t>empresario</w:t>
      </w:r>
      <w:r w:rsidRPr="00C20235">
        <w:rPr>
          <w:rFonts w:eastAsia="Arial"/>
          <w:b w:val="0"/>
        </w:rPr>
        <w:t xml:space="preserve"> </w:t>
      </w:r>
      <w:r w:rsidRPr="00C20235">
        <w:rPr>
          <w:b w:val="0"/>
        </w:rPr>
        <w:t>Hans</w:t>
      </w:r>
      <w:r w:rsidRPr="00C20235">
        <w:rPr>
          <w:rFonts w:eastAsia="Arial"/>
          <w:b w:val="0"/>
        </w:rPr>
        <w:t xml:space="preserve"> </w:t>
      </w:r>
      <w:r w:rsidRPr="00C20235">
        <w:rPr>
          <w:b w:val="0"/>
        </w:rPr>
        <w:t>Neumann</w:t>
      </w:r>
      <w:r w:rsidRPr="00C20235">
        <w:rPr>
          <w:rFonts w:eastAsia="Arial"/>
          <w:b w:val="0"/>
        </w:rPr>
        <w:t xml:space="preserve"> </w:t>
      </w:r>
      <w:r w:rsidRPr="00C20235">
        <w:rPr>
          <w:b w:val="0"/>
        </w:rPr>
        <w:t>la</w:t>
      </w:r>
      <w:r w:rsidRPr="00C20235">
        <w:rPr>
          <w:rFonts w:eastAsia="Arial"/>
          <w:b w:val="0"/>
        </w:rPr>
        <w:t xml:space="preserve"> </w:t>
      </w:r>
      <w:r w:rsidRPr="00C20235">
        <w:rPr>
          <w:b w:val="0"/>
        </w:rPr>
        <w:t>tarea</w:t>
      </w:r>
      <w:r w:rsidRPr="00C20235">
        <w:rPr>
          <w:rFonts w:eastAsia="Arial"/>
          <w:b w:val="0"/>
        </w:rPr>
        <w:t xml:space="preserve"> </w:t>
      </w:r>
      <w:r w:rsidRPr="00C20235">
        <w:rPr>
          <w:b w:val="0"/>
        </w:rPr>
        <w:t>de</w:t>
      </w:r>
      <w:r w:rsidRPr="00C20235">
        <w:rPr>
          <w:rFonts w:eastAsia="Arial"/>
          <w:b w:val="0"/>
        </w:rPr>
        <w:t xml:space="preserve"> </w:t>
      </w:r>
      <w:r w:rsidRPr="00C20235">
        <w:rPr>
          <w:b w:val="0"/>
        </w:rPr>
        <w:t>dirigir</w:t>
      </w:r>
      <w:r w:rsidRPr="00C20235">
        <w:rPr>
          <w:rFonts w:eastAsia="Arial"/>
          <w:b w:val="0"/>
        </w:rPr>
        <w:t xml:space="preserve"> </w:t>
      </w:r>
      <w:r w:rsidRPr="00C20235">
        <w:rPr>
          <w:b w:val="0"/>
        </w:rPr>
        <w:t>una</w:t>
      </w:r>
      <w:r w:rsidRPr="00C20235">
        <w:rPr>
          <w:rFonts w:eastAsia="Arial"/>
          <w:b w:val="0"/>
        </w:rPr>
        <w:t xml:space="preserve"> </w:t>
      </w:r>
      <w:r w:rsidRPr="00C20235">
        <w:rPr>
          <w:b w:val="0"/>
        </w:rPr>
        <w:t>comisión</w:t>
      </w:r>
      <w:r w:rsidRPr="00C20235">
        <w:rPr>
          <w:rFonts w:eastAsia="Arial"/>
          <w:b w:val="0"/>
        </w:rPr>
        <w:t xml:space="preserve"> </w:t>
      </w:r>
      <w:r w:rsidRPr="00C20235">
        <w:rPr>
          <w:b w:val="0"/>
        </w:rPr>
        <w:t>que</w:t>
      </w:r>
      <w:r w:rsidRPr="00C20235">
        <w:rPr>
          <w:rFonts w:eastAsia="Arial"/>
          <w:b w:val="0"/>
        </w:rPr>
        <w:t xml:space="preserve"> </w:t>
      </w:r>
      <w:r w:rsidRPr="00C20235">
        <w:rPr>
          <w:b w:val="0"/>
        </w:rPr>
        <w:t>estudiaría</w:t>
      </w:r>
      <w:r w:rsidRPr="00C20235">
        <w:rPr>
          <w:rFonts w:eastAsia="Arial"/>
          <w:b w:val="0"/>
        </w:rPr>
        <w:t xml:space="preserve"> </w:t>
      </w:r>
      <w:r w:rsidRPr="00C20235">
        <w:rPr>
          <w:b w:val="0"/>
        </w:rPr>
        <w:t>el</w:t>
      </w:r>
      <w:r w:rsidRPr="00C20235">
        <w:rPr>
          <w:rFonts w:eastAsia="Arial"/>
          <w:b w:val="0"/>
        </w:rPr>
        <w:t xml:space="preserve"> </w:t>
      </w:r>
      <w:r w:rsidRPr="00C20235">
        <w:rPr>
          <w:b w:val="0"/>
        </w:rPr>
        <w:t>problema</w:t>
      </w:r>
      <w:r w:rsidRPr="00C20235">
        <w:rPr>
          <w:rFonts w:eastAsia="Arial"/>
          <w:b w:val="0"/>
        </w:rPr>
        <w:t xml:space="preserve"> </w:t>
      </w:r>
      <w:r w:rsidRPr="00C20235">
        <w:rPr>
          <w:b w:val="0"/>
        </w:rPr>
        <w:t>de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en</w:t>
      </w:r>
      <w:r w:rsidRPr="00C20235">
        <w:rPr>
          <w:rFonts w:eastAsia="Arial"/>
          <w:b w:val="0"/>
        </w:rPr>
        <w:t xml:space="preserve"> </w:t>
      </w:r>
      <w:r w:rsidRPr="00C20235">
        <w:rPr>
          <w:b w:val="0"/>
        </w:rPr>
        <w:t>el</w:t>
      </w:r>
      <w:r w:rsidRPr="00C20235">
        <w:rPr>
          <w:rFonts w:eastAsia="Arial"/>
          <w:b w:val="0"/>
        </w:rPr>
        <w:t xml:space="preserve"> </w:t>
      </w:r>
      <w:r w:rsidRPr="00C20235">
        <w:rPr>
          <w:b w:val="0"/>
        </w:rPr>
        <w:t>país</w:t>
      </w:r>
      <w:r w:rsidRPr="00C20235">
        <w:rPr>
          <w:rFonts w:eastAsia="Arial"/>
          <w:b w:val="0"/>
        </w:rPr>
        <w:t xml:space="preserve"> </w:t>
      </w:r>
      <w:r w:rsidRPr="00C20235">
        <w:rPr>
          <w:b w:val="0"/>
        </w:rPr>
        <w:t>para</w:t>
      </w:r>
      <w:r w:rsidRPr="00C20235">
        <w:rPr>
          <w:rFonts w:eastAsia="Arial"/>
          <w:b w:val="0"/>
        </w:rPr>
        <w:t xml:space="preserve"> </w:t>
      </w:r>
      <w:r w:rsidRPr="00C20235">
        <w:rPr>
          <w:b w:val="0"/>
        </w:rPr>
        <w:t>así</w:t>
      </w:r>
      <w:r w:rsidRPr="00C20235">
        <w:rPr>
          <w:rFonts w:eastAsia="Arial"/>
          <w:b w:val="0"/>
        </w:rPr>
        <w:t xml:space="preserve"> </w:t>
      </w:r>
      <w:r w:rsidRPr="00C20235">
        <w:rPr>
          <w:b w:val="0"/>
        </w:rPr>
        <w:t>poder</w:t>
      </w:r>
      <w:r w:rsidRPr="00C20235">
        <w:rPr>
          <w:rFonts w:eastAsia="Arial"/>
          <w:b w:val="0"/>
        </w:rPr>
        <w:t xml:space="preserve"> </w:t>
      </w:r>
      <w:r w:rsidRPr="00C20235">
        <w:rPr>
          <w:b w:val="0"/>
        </w:rPr>
        <w:t>buscarle</w:t>
      </w:r>
      <w:r w:rsidRPr="00C20235">
        <w:rPr>
          <w:rFonts w:eastAsia="Arial"/>
          <w:b w:val="0"/>
        </w:rPr>
        <w:t xml:space="preserve"> </w:t>
      </w:r>
      <w:r w:rsidRPr="00C20235">
        <w:rPr>
          <w:b w:val="0"/>
        </w:rPr>
        <w:t>solución</w:t>
      </w:r>
      <w:r w:rsidRPr="00C20235">
        <w:rPr>
          <w:rFonts w:eastAsia="Arial"/>
          <w:b w:val="0"/>
        </w:rPr>
        <w:t xml:space="preserve"> </w:t>
      </w:r>
      <w:r w:rsidRPr="00C20235">
        <w:rPr>
          <w:b w:val="0"/>
        </w:rPr>
        <w:t>al</w:t>
      </w:r>
      <w:r w:rsidRPr="00C20235">
        <w:rPr>
          <w:rFonts w:eastAsia="Arial"/>
          <w:b w:val="0"/>
        </w:rPr>
        <w:t xml:space="preserve"> </w:t>
      </w:r>
      <w:r w:rsidRPr="00C20235">
        <w:rPr>
          <w:b w:val="0"/>
        </w:rPr>
        <w:t>mismo.</w:t>
      </w:r>
    </w:p>
    <w:p w:rsidR="00207D64" w:rsidRPr="00C20235" w:rsidRDefault="00207D64" w:rsidP="00207D64">
      <w:pPr>
        <w:spacing w:line="360" w:lineRule="auto"/>
        <w:ind w:firstLine="567"/>
        <w:jc w:val="both"/>
        <w:rPr>
          <w:b w:val="0"/>
        </w:rPr>
      </w:pPr>
      <w:r w:rsidRPr="00C20235">
        <w:rPr>
          <w:b w:val="0"/>
        </w:rPr>
        <w:t>Neumann</w:t>
      </w:r>
      <w:r w:rsidRPr="00C20235">
        <w:rPr>
          <w:rFonts w:eastAsia="Arial"/>
          <w:b w:val="0"/>
        </w:rPr>
        <w:t xml:space="preserve"> </w:t>
      </w:r>
      <w:r w:rsidRPr="00C20235">
        <w:rPr>
          <w:b w:val="0"/>
        </w:rPr>
        <w:t>planteaba</w:t>
      </w:r>
      <w:r w:rsidRPr="00C20235">
        <w:rPr>
          <w:rFonts w:eastAsia="Arial"/>
          <w:b w:val="0"/>
        </w:rPr>
        <w:t xml:space="preserve"> </w:t>
      </w:r>
      <w:r w:rsidRPr="00C20235">
        <w:rPr>
          <w:b w:val="0"/>
        </w:rPr>
        <w:t>la</w:t>
      </w:r>
      <w:r w:rsidRPr="00C20235">
        <w:rPr>
          <w:rFonts w:eastAsia="Arial"/>
          <w:b w:val="0"/>
        </w:rPr>
        <w:t xml:space="preserve"> </w:t>
      </w:r>
      <w:r w:rsidRPr="00C20235">
        <w:rPr>
          <w:b w:val="0"/>
        </w:rPr>
        <w:t>necesidad</w:t>
      </w:r>
      <w:r w:rsidRPr="00C20235">
        <w:rPr>
          <w:rFonts w:eastAsia="Arial"/>
          <w:b w:val="0"/>
        </w:rPr>
        <w:t xml:space="preserve"> </w:t>
      </w:r>
      <w:r w:rsidRPr="00C20235">
        <w:rPr>
          <w:b w:val="0"/>
        </w:rPr>
        <w:t>de</w:t>
      </w:r>
      <w:r w:rsidRPr="00C20235">
        <w:rPr>
          <w:rFonts w:eastAsia="Arial"/>
          <w:b w:val="0"/>
        </w:rPr>
        <w:t xml:space="preserve"> </w:t>
      </w:r>
      <w:r w:rsidRPr="00C20235">
        <w:rPr>
          <w:b w:val="0"/>
        </w:rPr>
        <w:t>aumentar</w:t>
      </w:r>
      <w:r w:rsidRPr="00C20235">
        <w:rPr>
          <w:rFonts w:eastAsia="Arial"/>
          <w:b w:val="0"/>
        </w:rPr>
        <w:t xml:space="preserve"> </w:t>
      </w:r>
      <w:r w:rsidRPr="00C20235">
        <w:rPr>
          <w:b w:val="0"/>
        </w:rPr>
        <w:t>las</w:t>
      </w:r>
      <w:r w:rsidRPr="00C20235">
        <w:rPr>
          <w:rFonts w:eastAsia="Arial"/>
          <w:b w:val="0"/>
        </w:rPr>
        <w:t xml:space="preserve"> </w:t>
      </w:r>
      <w:r w:rsidRPr="00C20235">
        <w:rPr>
          <w:b w:val="0"/>
        </w:rPr>
        <w:t>horas</w:t>
      </w:r>
      <w:r w:rsidRPr="00C20235">
        <w:rPr>
          <w:rFonts w:eastAsia="Arial"/>
          <w:b w:val="0"/>
        </w:rPr>
        <w:t xml:space="preserve"> </w:t>
      </w:r>
      <w:r w:rsidRPr="00C20235">
        <w:rPr>
          <w:b w:val="0"/>
        </w:rPr>
        <w:t>en</w:t>
      </w:r>
      <w:r w:rsidRPr="00C20235">
        <w:rPr>
          <w:rFonts w:eastAsia="Arial"/>
          <w:b w:val="0"/>
        </w:rPr>
        <w:t xml:space="preserve"> </w:t>
      </w:r>
      <w:r w:rsidRPr="00C20235">
        <w:rPr>
          <w:b w:val="0"/>
        </w:rPr>
        <w:t>las</w:t>
      </w:r>
      <w:r w:rsidRPr="00C20235">
        <w:rPr>
          <w:rFonts w:eastAsia="Arial"/>
          <w:b w:val="0"/>
        </w:rPr>
        <w:t xml:space="preserve"> </w:t>
      </w:r>
      <w:r w:rsidRPr="00C20235">
        <w:rPr>
          <w:b w:val="0"/>
        </w:rPr>
        <w:t>actividades</w:t>
      </w:r>
      <w:r w:rsidRPr="00C20235">
        <w:rPr>
          <w:rFonts w:eastAsia="Arial"/>
          <w:b w:val="0"/>
        </w:rPr>
        <w:t xml:space="preserve"> </w:t>
      </w:r>
      <w:r w:rsidRPr="00C20235">
        <w:rPr>
          <w:b w:val="0"/>
        </w:rPr>
        <w:t>prácticas</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estudiantes,</w:t>
      </w:r>
      <w:r w:rsidRPr="00C20235">
        <w:rPr>
          <w:rFonts w:eastAsia="Arial"/>
          <w:b w:val="0"/>
        </w:rPr>
        <w:t xml:space="preserve"> </w:t>
      </w:r>
      <w:r w:rsidRPr="00C20235">
        <w:rPr>
          <w:b w:val="0"/>
        </w:rPr>
        <w:t>como</w:t>
      </w:r>
      <w:r w:rsidRPr="00C20235">
        <w:rPr>
          <w:rFonts w:eastAsia="Arial"/>
          <w:b w:val="0"/>
        </w:rPr>
        <w:t xml:space="preserve"> </w:t>
      </w:r>
      <w:r w:rsidRPr="00C20235">
        <w:rPr>
          <w:b w:val="0"/>
        </w:rPr>
        <w:t>una</w:t>
      </w:r>
      <w:r w:rsidRPr="00C20235">
        <w:rPr>
          <w:rFonts w:eastAsia="Arial"/>
          <w:b w:val="0"/>
        </w:rPr>
        <w:t xml:space="preserve"> </w:t>
      </w:r>
      <w:r w:rsidRPr="00C20235">
        <w:rPr>
          <w:b w:val="0"/>
        </w:rPr>
        <w:t>manera</w:t>
      </w:r>
      <w:r w:rsidRPr="00C20235">
        <w:rPr>
          <w:rFonts w:eastAsia="Arial"/>
          <w:b w:val="0"/>
        </w:rPr>
        <w:t xml:space="preserve"> </w:t>
      </w:r>
      <w:r w:rsidRPr="00C20235">
        <w:rPr>
          <w:b w:val="0"/>
        </w:rPr>
        <w:t>de</w:t>
      </w:r>
      <w:r w:rsidRPr="00C20235">
        <w:rPr>
          <w:rFonts w:eastAsia="Arial"/>
          <w:b w:val="0"/>
        </w:rPr>
        <w:t xml:space="preserve"> </w:t>
      </w:r>
      <w:r w:rsidRPr="00C20235">
        <w:rPr>
          <w:b w:val="0"/>
        </w:rPr>
        <w:t>obtener</w:t>
      </w:r>
      <w:r w:rsidRPr="00C20235">
        <w:rPr>
          <w:rFonts w:eastAsia="Arial"/>
          <w:b w:val="0"/>
        </w:rPr>
        <w:t xml:space="preserve"> </w:t>
      </w:r>
      <w:r w:rsidRPr="00C20235">
        <w:rPr>
          <w:b w:val="0"/>
        </w:rPr>
        <w:t>mejores</w:t>
      </w:r>
      <w:r w:rsidRPr="00C20235">
        <w:rPr>
          <w:rFonts w:eastAsia="Arial"/>
          <w:b w:val="0"/>
        </w:rPr>
        <w:t xml:space="preserve"> </w:t>
      </w:r>
      <w:r w:rsidRPr="00C20235">
        <w:rPr>
          <w:b w:val="0"/>
        </w:rPr>
        <w:t>resultados</w:t>
      </w:r>
      <w:r w:rsidRPr="00C20235">
        <w:rPr>
          <w:rFonts w:eastAsia="Arial"/>
          <w:b w:val="0"/>
        </w:rPr>
        <w:t xml:space="preserve"> </w:t>
      </w:r>
      <w:r w:rsidRPr="00C20235">
        <w:rPr>
          <w:b w:val="0"/>
        </w:rPr>
        <w:t>en</w:t>
      </w:r>
      <w:r w:rsidRPr="00C20235">
        <w:rPr>
          <w:rFonts w:eastAsia="Arial"/>
          <w:b w:val="0"/>
        </w:rPr>
        <w:t xml:space="preserve"> </w:t>
      </w:r>
      <w:r w:rsidRPr="00C20235">
        <w:rPr>
          <w:b w:val="0"/>
        </w:rPr>
        <w:t>su</w:t>
      </w:r>
      <w:r w:rsidRPr="00C20235">
        <w:rPr>
          <w:rFonts w:eastAsia="Arial"/>
          <w:b w:val="0"/>
        </w:rPr>
        <w:t xml:space="preserve"> </w:t>
      </w:r>
      <w:r w:rsidRPr="00C20235">
        <w:rPr>
          <w:b w:val="0"/>
        </w:rPr>
        <w:t>formación</w:t>
      </w:r>
      <w:r w:rsidRPr="00C20235">
        <w:rPr>
          <w:rFonts w:eastAsia="Arial"/>
          <w:b w:val="0"/>
        </w:rPr>
        <w:t xml:space="preserve"> </w:t>
      </w:r>
      <w:r w:rsidRPr="00C20235">
        <w:rPr>
          <w:b w:val="0"/>
        </w:rPr>
        <w:t>laboral.</w:t>
      </w:r>
      <w:r w:rsidRPr="00C20235">
        <w:rPr>
          <w:rFonts w:eastAsia="Arial"/>
          <w:b w:val="0"/>
        </w:rPr>
        <w:t xml:space="preserve"> </w:t>
      </w:r>
      <w:r w:rsidRPr="00C20235">
        <w:rPr>
          <w:b w:val="0"/>
        </w:rPr>
        <w:t>Por</w:t>
      </w:r>
      <w:r w:rsidRPr="00C20235">
        <w:rPr>
          <w:rFonts w:eastAsia="Arial"/>
          <w:b w:val="0"/>
        </w:rPr>
        <w:t xml:space="preserve"> </w:t>
      </w:r>
      <w:r w:rsidRPr="00C20235">
        <w:rPr>
          <w:b w:val="0"/>
        </w:rPr>
        <w:t>tal</w:t>
      </w:r>
      <w:r w:rsidRPr="00C20235">
        <w:rPr>
          <w:rFonts w:eastAsia="Arial"/>
          <w:b w:val="0"/>
        </w:rPr>
        <w:t xml:space="preserve"> </w:t>
      </w:r>
      <w:r w:rsidRPr="00C20235">
        <w:rPr>
          <w:b w:val="0"/>
        </w:rPr>
        <w:t>motivo,</w:t>
      </w:r>
      <w:r w:rsidRPr="00C20235">
        <w:rPr>
          <w:rFonts w:eastAsia="Arial"/>
          <w:b w:val="0"/>
        </w:rPr>
        <w:t xml:space="preserve"> </w:t>
      </w:r>
      <w:r w:rsidRPr="00C20235">
        <w:rPr>
          <w:b w:val="0"/>
        </w:rPr>
        <w:t>propuso</w:t>
      </w:r>
      <w:r w:rsidRPr="00C20235">
        <w:rPr>
          <w:rFonts w:eastAsia="Arial"/>
          <w:b w:val="0"/>
        </w:rPr>
        <w:t xml:space="preserve"> </w:t>
      </w:r>
      <w:r w:rsidRPr="00C20235">
        <w:rPr>
          <w:b w:val="0"/>
        </w:rPr>
        <w:t>la</w:t>
      </w:r>
      <w:r w:rsidRPr="00C20235">
        <w:rPr>
          <w:rFonts w:eastAsia="Arial"/>
          <w:b w:val="0"/>
        </w:rPr>
        <w:t xml:space="preserve"> </w:t>
      </w:r>
      <w:r w:rsidRPr="00C20235">
        <w:rPr>
          <w:b w:val="0"/>
        </w:rPr>
        <w:t>implementación</w:t>
      </w:r>
      <w:r w:rsidRPr="00C20235">
        <w:rPr>
          <w:rFonts w:eastAsia="Arial"/>
          <w:b w:val="0"/>
        </w:rPr>
        <w:t xml:space="preserve"> </w:t>
      </w:r>
      <w:r w:rsidRPr="00C20235">
        <w:rPr>
          <w:b w:val="0"/>
        </w:rPr>
        <w:t>del</w:t>
      </w:r>
      <w:r w:rsidRPr="00C20235">
        <w:rPr>
          <w:rFonts w:eastAsia="Arial"/>
          <w:b w:val="0"/>
        </w:rPr>
        <w:t xml:space="preserve"> </w:t>
      </w:r>
      <w:r w:rsidRPr="00C20235">
        <w:rPr>
          <w:b w:val="0"/>
        </w:rPr>
        <w:t>sistema</w:t>
      </w:r>
      <w:r w:rsidRPr="00C20235">
        <w:rPr>
          <w:rFonts w:eastAsia="Arial"/>
          <w:b w:val="0"/>
        </w:rPr>
        <w:t xml:space="preserve"> </w:t>
      </w:r>
      <w:r w:rsidRPr="00C20235">
        <w:rPr>
          <w:b w:val="0"/>
        </w:rPr>
        <w:t>dual</w:t>
      </w:r>
      <w:r w:rsidRPr="00C20235">
        <w:rPr>
          <w:rFonts w:eastAsia="Arial"/>
          <w:b w:val="0"/>
        </w:rPr>
        <w:t xml:space="preserve"> </w:t>
      </w:r>
      <w:r w:rsidRPr="00C20235">
        <w:rPr>
          <w:b w:val="0"/>
        </w:rPr>
        <w:t>alemán.</w:t>
      </w:r>
      <w:r w:rsidRPr="00C20235">
        <w:rPr>
          <w:rFonts w:eastAsia="Arial"/>
          <w:b w:val="0"/>
        </w:rPr>
        <w:t xml:space="preserve"> </w:t>
      </w:r>
      <w:r w:rsidRPr="00C20235">
        <w:rPr>
          <w:b w:val="0"/>
        </w:rPr>
        <w:t>Este</w:t>
      </w:r>
      <w:r w:rsidRPr="00C20235">
        <w:rPr>
          <w:rFonts w:eastAsia="Arial"/>
          <w:b w:val="0"/>
        </w:rPr>
        <w:t xml:space="preserve"> </w:t>
      </w:r>
      <w:r w:rsidRPr="00C20235">
        <w:rPr>
          <w:b w:val="0"/>
        </w:rPr>
        <w:t>régimen</w:t>
      </w:r>
      <w:r w:rsidRPr="00C20235">
        <w:rPr>
          <w:rFonts w:eastAsia="Arial"/>
          <w:b w:val="0"/>
        </w:rPr>
        <w:t xml:space="preserve"> </w:t>
      </w:r>
      <w:r w:rsidRPr="00C20235">
        <w:rPr>
          <w:b w:val="0"/>
        </w:rPr>
        <w:t>de</w:t>
      </w:r>
      <w:r w:rsidRPr="00C20235">
        <w:rPr>
          <w:rFonts w:eastAsia="Arial"/>
          <w:b w:val="0"/>
        </w:rPr>
        <w:t xml:space="preserve"> </w:t>
      </w:r>
      <w:r w:rsidRPr="00C20235">
        <w:rPr>
          <w:b w:val="0"/>
        </w:rPr>
        <w:t>estudios</w:t>
      </w:r>
      <w:r w:rsidRPr="00C20235">
        <w:rPr>
          <w:rFonts w:eastAsia="Arial"/>
          <w:b w:val="0"/>
        </w:rPr>
        <w:t xml:space="preserve"> </w:t>
      </w:r>
      <w:r w:rsidRPr="00C20235">
        <w:rPr>
          <w:b w:val="0"/>
        </w:rPr>
        <w:t>se</w:t>
      </w:r>
      <w:r w:rsidRPr="00C20235">
        <w:rPr>
          <w:rFonts w:eastAsia="Arial"/>
          <w:b w:val="0"/>
        </w:rPr>
        <w:t xml:space="preserve"> </w:t>
      </w:r>
      <w:r w:rsidRPr="00C20235">
        <w:rPr>
          <w:b w:val="0"/>
        </w:rPr>
        <w:t>caracteriza</w:t>
      </w:r>
      <w:r w:rsidRPr="00C20235">
        <w:rPr>
          <w:rFonts w:eastAsia="Arial"/>
          <w:b w:val="0"/>
        </w:rPr>
        <w:t xml:space="preserve"> </w:t>
      </w:r>
      <w:r w:rsidRPr="00C20235">
        <w:rPr>
          <w:b w:val="0"/>
        </w:rPr>
        <w:t>por</w:t>
      </w:r>
      <w:r w:rsidRPr="00C20235">
        <w:rPr>
          <w:rFonts w:eastAsia="Arial"/>
          <w:b w:val="0"/>
        </w:rPr>
        <w:t xml:space="preserve"> </w:t>
      </w:r>
      <w:r w:rsidRPr="00C20235">
        <w:rPr>
          <w:b w:val="0"/>
        </w:rPr>
        <w:t>contemplar</w:t>
      </w:r>
      <w:r w:rsidRPr="00C20235">
        <w:rPr>
          <w:rFonts w:eastAsia="Arial"/>
          <w:b w:val="0"/>
        </w:rPr>
        <w:t xml:space="preserve"> </w:t>
      </w:r>
      <w:r w:rsidRPr="00C20235">
        <w:rPr>
          <w:b w:val="0"/>
        </w:rPr>
        <w:t>la</w:t>
      </w:r>
      <w:r w:rsidRPr="00C20235">
        <w:rPr>
          <w:rFonts w:eastAsia="Arial"/>
          <w:b w:val="0"/>
        </w:rPr>
        <w:t xml:space="preserve"> </w:t>
      </w:r>
      <w:r w:rsidRPr="00C20235">
        <w:rPr>
          <w:b w:val="0"/>
        </w:rPr>
        <w:t>participación</w:t>
      </w:r>
      <w:r w:rsidRPr="00C20235">
        <w:rPr>
          <w:rFonts w:eastAsia="Arial"/>
          <w:b w:val="0"/>
        </w:rPr>
        <w:t xml:space="preserve"> </w:t>
      </w:r>
      <w:r w:rsidRPr="00C20235">
        <w:rPr>
          <w:b w:val="0"/>
        </w:rPr>
        <w:t>compartida</w:t>
      </w:r>
      <w:r w:rsidRPr="00C20235">
        <w:rPr>
          <w:rFonts w:eastAsia="Arial"/>
          <w:b w:val="0"/>
        </w:rPr>
        <w:t xml:space="preserve"> </w:t>
      </w:r>
      <w:r w:rsidRPr="00C20235">
        <w:rPr>
          <w:b w:val="0"/>
        </w:rPr>
        <w:t>de</w:t>
      </w:r>
      <w:r w:rsidRPr="00C20235">
        <w:rPr>
          <w:rFonts w:eastAsia="Arial"/>
          <w:b w:val="0"/>
        </w:rPr>
        <w:t xml:space="preserve"> </w:t>
      </w:r>
      <w:r w:rsidRPr="00C20235">
        <w:rPr>
          <w:b w:val="0"/>
        </w:rPr>
        <w:t>instituciones</w:t>
      </w:r>
      <w:r w:rsidRPr="00C20235">
        <w:rPr>
          <w:rFonts w:eastAsia="Arial"/>
          <w:b w:val="0"/>
        </w:rPr>
        <w:t xml:space="preserve"> </w:t>
      </w:r>
      <w:r w:rsidRPr="00C20235">
        <w:rPr>
          <w:b w:val="0"/>
        </w:rPr>
        <w:t>educativas</w:t>
      </w:r>
      <w:r w:rsidRPr="00C20235">
        <w:rPr>
          <w:rFonts w:eastAsia="Arial"/>
          <w:b w:val="0"/>
        </w:rPr>
        <w:t xml:space="preserve"> </w:t>
      </w:r>
      <w:r w:rsidRPr="00C20235">
        <w:rPr>
          <w:b w:val="0"/>
        </w:rPr>
        <w:t>y</w:t>
      </w:r>
      <w:r w:rsidRPr="00C20235">
        <w:rPr>
          <w:rFonts w:eastAsia="Arial"/>
          <w:b w:val="0"/>
        </w:rPr>
        <w:t xml:space="preserve"> </w:t>
      </w:r>
      <w:r w:rsidRPr="00C20235">
        <w:rPr>
          <w:b w:val="0"/>
        </w:rPr>
        <w:t>empresas</w:t>
      </w:r>
      <w:r w:rsidRPr="00C20235">
        <w:rPr>
          <w:rFonts w:eastAsia="Arial"/>
          <w:b w:val="0"/>
        </w:rPr>
        <w:t xml:space="preserve"> </w:t>
      </w:r>
      <w:r w:rsidRPr="00C20235">
        <w:rPr>
          <w:b w:val="0"/>
        </w:rPr>
        <w:t>en</w:t>
      </w:r>
      <w:r w:rsidRPr="00C20235">
        <w:rPr>
          <w:rFonts w:eastAsia="Arial"/>
          <w:b w:val="0"/>
        </w:rPr>
        <w:t xml:space="preserve"> </w:t>
      </w:r>
      <w:r w:rsidRPr="00C20235">
        <w:rPr>
          <w:b w:val="0"/>
        </w:rPr>
        <w:t>la</w:t>
      </w:r>
      <w:r w:rsidRPr="00C20235">
        <w:rPr>
          <w:rFonts w:eastAsia="Arial"/>
          <w:b w:val="0"/>
        </w:rPr>
        <w:t xml:space="preserve"> </w:t>
      </w:r>
      <w:r w:rsidRPr="00C20235">
        <w:rPr>
          <w:b w:val="0"/>
        </w:rPr>
        <w:t>capacitación</w:t>
      </w:r>
      <w:r w:rsidRPr="00C20235">
        <w:rPr>
          <w:rFonts w:eastAsia="Arial"/>
          <w:b w:val="0"/>
        </w:rPr>
        <w:t xml:space="preserve"> </w:t>
      </w:r>
      <w:r w:rsidRPr="00C20235">
        <w:rPr>
          <w:b w:val="0"/>
        </w:rPr>
        <w:t>de</w:t>
      </w:r>
      <w:r w:rsidRPr="00C20235">
        <w:rPr>
          <w:rFonts w:eastAsia="Arial"/>
          <w:b w:val="0"/>
        </w:rPr>
        <w:t xml:space="preserve"> </w:t>
      </w:r>
      <w:r w:rsidRPr="00C20235">
        <w:rPr>
          <w:b w:val="0"/>
        </w:rPr>
        <w:t>los</w:t>
      </w:r>
      <w:r w:rsidRPr="00C20235">
        <w:rPr>
          <w:rFonts w:eastAsia="Arial"/>
          <w:b w:val="0"/>
        </w:rPr>
        <w:t xml:space="preserve"> </w:t>
      </w:r>
      <w:r w:rsidRPr="00C20235">
        <w:rPr>
          <w:b w:val="0"/>
        </w:rPr>
        <w:t>técnicos.</w:t>
      </w:r>
    </w:p>
    <w:p w:rsidR="00207D64" w:rsidRPr="00C20235" w:rsidRDefault="00207D64" w:rsidP="00207D64">
      <w:pPr>
        <w:spacing w:line="360" w:lineRule="auto"/>
        <w:ind w:firstLine="567"/>
        <w:jc w:val="both"/>
        <w:rPr>
          <w:b w:val="0"/>
        </w:rPr>
      </w:pPr>
      <w:r w:rsidRPr="00C20235">
        <w:rPr>
          <w:b w:val="0"/>
        </w:rPr>
        <w:t>Al</w:t>
      </w:r>
      <w:r w:rsidRPr="00C20235">
        <w:rPr>
          <w:rFonts w:eastAsia="Arial"/>
          <w:b w:val="0"/>
        </w:rPr>
        <w:t xml:space="preserve"> </w:t>
      </w:r>
      <w:r w:rsidRPr="00C20235">
        <w:rPr>
          <w:b w:val="0"/>
        </w:rPr>
        <w:t>igual</w:t>
      </w:r>
      <w:r w:rsidRPr="00C20235">
        <w:rPr>
          <w:rFonts w:eastAsia="Arial"/>
          <w:b w:val="0"/>
        </w:rPr>
        <w:t xml:space="preserve"> </w:t>
      </w:r>
      <w:r w:rsidRPr="00C20235">
        <w:rPr>
          <w:b w:val="0"/>
        </w:rPr>
        <w:t>que</w:t>
      </w:r>
      <w:r w:rsidRPr="00C20235">
        <w:rPr>
          <w:rFonts w:eastAsia="Arial"/>
          <w:b w:val="0"/>
        </w:rPr>
        <w:t xml:space="preserve"> </w:t>
      </w:r>
      <w:r w:rsidRPr="00C20235">
        <w:rPr>
          <w:b w:val="0"/>
        </w:rPr>
        <w:t>en</w:t>
      </w:r>
      <w:r w:rsidRPr="00C20235">
        <w:rPr>
          <w:rFonts w:eastAsia="Arial"/>
          <w:b w:val="0"/>
        </w:rPr>
        <w:t xml:space="preserve"> </w:t>
      </w:r>
      <w:r w:rsidRPr="00C20235">
        <w:rPr>
          <w:b w:val="0"/>
        </w:rPr>
        <w:t>ocasiones</w:t>
      </w:r>
      <w:r w:rsidRPr="00C20235">
        <w:rPr>
          <w:rFonts w:eastAsia="Arial"/>
          <w:b w:val="0"/>
        </w:rPr>
        <w:t xml:space="preserve"> </w:t>
      </w:r>
      <w:r w:rsidRPr="00C20235">
        <w:rPr>
          <w:b w:val="0"/>
        </w:rPr>
        <w:t>pasadas,</w:t>
      </w:r>
      <w:r w:rsidRPr="00C20235">
        <w:rPr>
          <w:rFonts w:eastAsia="Arial"/>
          <w:b w:val="0"/>
        </w:rPr>
        <w:t xml:space="preserve"> </w:t>
      </w:r>
      <w:r w:rsidRPr="00C20235">
        <w:rPr>
          <w:b w:val="0"/>
        </w:rPr>
        <w:t>este</w:t>
      </w:r>
      <w:r w:rsidRPr="00C20235">
        <w:rPr>
          <w:rFonts w:eastAsia="Arial"/>
          <w:b w:val="0"/>
        </w:rPr>
        <w:t xml:space="preserve"> </w:t>
      </w:r>
      <w:r w:rsidRPr="00C20235">
        <w:rPr>
          <w:b w:val="0"/>
        </w:rPr>
        <w:t>nuevo</w:t>
      </w:r>
      <w:r w:rsidRPr="00C20235">
        <w:rPr>
          <w:rFonts w:eastAsia="Arial"/>
          <w:b w:val="0"/>
        </w:rPr>
        <w:t xml:space="preserve"> </w:t>
      </w:r>
      <w:r w:rsidRPr="00C20235">
        <w:rPr>
          <w:b w:val="0"/>
        </w:rPr>
        <w:t>intento</w:t>
      </w:r>
      <w:r w:rsidRPr="00C20235">
        <w:rPr>
          <w:rFonts w:eastAsia="Arial"/>
          <w:b w:val="0"/>
        </w:rPr>
        <w:t xml:space="preserve"> </w:t>
      </w:r>
      <w:r w:rsidRPr="00C20235">
        <w:rPr>
          <w:b w:val="0"/>
        </w:rPr>
        <w:t>por</w:t>
      </w:r>
      <w:r w:rsidRPr="00C20235">
        <w:rPr>
          <w:rFonts w:eastAsia="Arial"/>
          <w:b w:val="0"/>
        </w:rPr>
        <w:t xml:space="preserve"> </w:t>
      </w:r>
      <w:r w:rsidRPr="00C20235">
        <w:rPr>
          <w:b w:val="0"/>
        </w:rPr>
        <w:t>consolidar</w:t>
      </w:r>
      <w:r w:rsidRPr="00C20235">
        <w:rPr>
          <w:rFonts w:eastAsia="Arial"/>
          <w:b w:val="0"/>
        </w:rPr>
        <w:t xml:space="preserve"> </w:t>
      </w:r>
      <w:r w:rsidRPr="00C20235">
        <w:rPr>
          <w:b w:val="0"/>
        </w:rPr>
        <w:t>un</w:t>
      </w:r>
      <w:r w:rsidRPr="00C20235">
        <w:rPr>
          <w:rFonts w:eastAsia="Arial"/>
          <w:b w:val="0"/>
        </w:rPr>
        <w:t xml:space="preserve"> </w:t>
      </w:r>
      <w:r w:rsidRPr="00C20235">
        <w:rPr>
          <w:b w:val="0"/>
        </w:rPr>
        <w:t>sistema</w:t>
      </w:r>
      <w:r w:rsidRPr="00C20235">
        <w:rPr>
          <w:rFonts w:eastAsia="Arial"/>
          <w:b w:val="0"/>
        </w:rPr>
        <w:t xml:space="preserve"> </w:t>
      </w:r>
      <w:r w:rsidRPr="00C20235">
        <w:rPr>
          <w:b w:val="0"/>
        </w:rPr>
        <w:t>educativo</w:t>
      </w:r>
      <w:r w:rsidRPr="00C20235">
        <w:rPr>
          <w:rFonts w:eastAsia="Arial"/>
          <w:b w:val="0"/>
        </w:rPr>
        <w:t xml:space="preserve"> </w:t>
      </w:r>
      <w:r w:rsidRPr="00C20235">
        <w:rPr>
          <w:b w:val="0"/>
        </w:rPr>
        <w:t>técnico</w:t>
      </w:r>
      <w:r w:rsidRPr="00C20235">
        <w:rPr>
          <w:rFonts w:eastAsia="Arial"/>
          <w:b w:val="0"/>
        </w:rPr>
        <w:t xml:space="preserve"> </w:t>
      </w:r>
      <w:r w:rsidRPr="00C20235">
        <w:rPr>
          <w:b w:val="0"/>
        </w:rPr>
        <w:t>eficiente</w:t>
      </w:r>
      <w:r w:rsidRPr="00C20235">
        <w:rPr>
          <w:rFonts w:eastAsia="Arial"/>
          <w:b w:val="0"/>
        </w:rPr>
        <w:t xml:space="preserve"> </w:t>
      </w:r>
      <w:r w:rsidRPr="00C20235">
        <w:rPr>
          <w:b w:val="0"/>
        </w:rPr>
        <w:t>fue</w:t>
      </w:r>
      <w:r w:rsidRPr="00C20235">
        <w:rPr>
          <w:rFonts w:eastAsia="Arial"/>
          <w:b w:val="0"/>
        </w:rPr>
        <w:t xml:space="preserve"> </w:t>
      </w:r>
      <w:r w:rsidRPr="00C20235">
        <w:rPr>
          <w:b w:val="0"/>
        </w:rPr>
        <w:t>infructuoso.</w:t>
      </w:r>
      <w:r w:rsidRPr="00C20235">
        <w:rPr>
          <w:rFonts w:eastAsia="Arial"/>
          <w:b w:val="0"/>
        </w:rPr>
        <w:t xml:space="preserve"> </w:t>
      </w:r>
      <w:r w:rsidRPr="00C20235">
        <w:rPr>
          <w:b w:val="0"/>
        </w:rPr>
        <w:t>La</w:t>
      </w:r>
      <w:r w:rsidRPr="00C20235">
        <w:rPr>
          <w:rFonts w:eastAsia="Arial"/>
          <w:b w:val="0"/>
        </w:rPr>
        <w:t xml:space="preserve"> </w:t>
      </w:r>
      <w:r w:rsidRPr="00C20235">
        <w:rPr>
          <w:b w:val="0"/>
        </w:rPr>
        <w:t>dualidad</w:t>
      </w:r>
      <w:r w:rsidRPr="00C20235">
        <w:rPr>
          <w:rFonts w:eastAsia="Arial"/>
          <w:b w:val="0"/>
        </w:rPr>
        <w:t xml:space="preserve"> </w:t>
      </w:r>
      <w:r w:rsidRPr="00C20235">
        <w:rPr>
          <w:b w:val="0"/>
        </w:rPr>
        <w:t>propuesta</w:t>
      </w:r>
      <w:r w:rsidRPr="00C20235">
        <w:rPr>
          <w:rFonts w:eastAsia="Arial"/>
          <w:b w:val="0"/>
        </w:rPr>
        <w:t xml:space="preserve"> </w:t>
      </w:r>
      <w:r w:rsidRPr="00C20235">
        <w:rPr>
          <w:b w:val="0"/>
        </w:rPr>
        <w:t>por</w:t>
      </w:r>
      <w:r w:rsidRPr="00C20235">
        <w:rPr>
          <w:rFonts w:eastAsia="Arial"/>
          <w:b w:val="0"/>
        </w:rPr>
        <w:t xml:space="preserve"> </w:t>
      </w:r>
      <w:r w:rsidRPr="00C20235">
        <w:rPr>
          <w:b w:val="0"/>
        </w:rPr>
        <w:t>Neumann</w:t>
      </w:r>
      <w:r w:rsidRPr="00C20235">
        <w:rPr>
          <w:rFonts w:eastAsia="Arial"/>
          <w:b w:val="0"/>
        </w:rPr>
        <w:t xml:space="preserve"> </w:t>
      </w:r>
      <w:r w:rsidRPr="00C20235">
        <w:rPr>
          <w:b w:val="0"/>
        </w:rPr>
        <w:t>como</w:t>
      </w:r>
      <w:r w:rsidRPr="00C20235">
        <w:rPr>
          <w:rFonts w:eastAsia="Arial"/>
          <w:b w:val="0"/>
        </w:rPr>
        <w:t xml:space="preserve"> </w:t>
      </w:r>
      <w:r w:rsidRPr="00C20235">
        <w:rPr>
          <w:b w:val="0"/>
        </w:rPr>
        <w:t>posible</w:t>
      </w:r>
      <w:r w:rsidRPr="00C20235">
        <w:rPr>
          <w:rFonts w:eastAsia="Arial"/>
          <w:b w:val="0"/>
        </w:rPr>
        <w:t xml:space="preserve"> </w:t>
      </w:r>
      <w:r w:rsidRPr="00C20235">
        <w:rPr>
          <w:b w:val="0"/>
        </w:rPr>
        <w:t>alternativa</w:t>
      </w:r>
      <w:r w:rsidRPr="00C20235">
        <w:rPr>
          <w:rFonts w:eastAsia="Arial"/>
          <w:b w:val="0"/>
        </w:rPr>
        <w:t xml:space="preserve"> </w:t>
      </w:r>
      <w:r w:rsidRPr="00C20235">
        <w:rPr>
          <w:b w:val="0"/>
        </w:rPr>
        <w:t>de</w:t>
      </w:r>
      <w:r w:rsidRPr="00C20235">
        <w:rPr>
          <w:rFonts w:eastAsia="Arial"/>
          <w:b w:val="0"/>
        </w:rPr>
        <w:t xml:space="preserve"> </w:t>
      </w:r>
      <w:r w:rsidRPr="00C20235">
        <w:rPr>
          <w:b w:val="0"/>
        </w:rPr>
        <w:t>solución</w:t>
      </w:r>
      <w:r w:rsidRPr="00C20235">
        <w:rPr>
          <w:rFonts w:eastAsia="Arial"/>
          <w:b w:val="0"/>
        </w:rPr>
        <w:t xml:space="preserve"> </w:t>
      </w:r>
      <w:r w:rsidRPr="00C20235">
        <w:rPr>
          <w:b w:val="0"/>
        </w:rPr>
        <w:t>no</w:t>
      </w:r>
      <w:r w:rsidRPr="00C20235">
        <w:rPr>
          <w:rFonts w:eastAsia="Arial"/>
          <w:b w:val="0"/>
        </w:rPr>
        <w:t xml:space="preserve"> </w:t>
      </w:r>
      <w:r w:rsidRPr="00C20235">
        <w:rPr>
          <w:b w:val="0"/>
        </w:rPr>
        <w:t>fue</w:t>
      </w:r>
      <w:r w:rsidRPr="00C20235">
        <w:rPr>
          <w:rFonts w:eastAsia="Arial"/>
          <w:b w:val="0"/>
        </w:rPr>
        <w:t xml:space="preserve"> </w:t>
      </w:r>
      <w:r w:rsidRPr="00C20235">
        <w:rPr>
          <w:b w:val="0"/>
        </w:rPr>
        <w:t>implementada.</w:t>
      </w:r>
      <w:r w:rsidRPr="00C20235">
        <w:rPr>
          <w:rFonts w:eastAsia="Arial"/>
          <w:b w:val="0"/>
        </w:rPr>
        <w:t xml:space="preserve"> </w:t>
      </w:r>
      <w:r w:rsidRPr="00C20235">
        <w:rPr>
          <w:b w:val="0"/>
        </w:rPr>
        <w:t>Aunque</w:t>
      </w:r>
      <w:r w:rsidRPr="00C20235">
        <w:rPr>
          <w:rFonts w:eastAsia="Arial"/>
          <w:b w:val="0"/>
        </w:rPr>
        <w:t xml:space="preserve"> </w:t>
      </w:r>
      <w:r w:rsidRPr="00C20235">
        <w:rPr>
          <w:b w:val="0"/>
        </w:rPr>
        <w:t>se</w:t>
      </w:r>
      <w:r w:rsidRPr="00C20235">
        <w:rPr>
          <w:rFonts w:eastAsia="Arial"/>
          <w:b w:val="0"/>
        </w:rPr>
        <w:t xml:space="preserve"> </w:t>
      </w:r>
      <w:r w:rsidRPr="00C20235">
        <w:rPr>
          <w:b w:val="0"/>
        </w:rPr>
        <w:t>hizo</w:t>
      </w:r>
      <w:r w:rsidRPr="00C20235">
        <w:rPr>
          <w:rFonts w:eastAsia="Arial"/>
          <w:b w:val="0"/>
        </w:rPr>
        <w:t xml:space="preserve"> </w:t>
      </w:r>
      <w:r w:rsidRPr="00C20235">
        <w:rPr>
          <w:b w:val="0"/>
        </w:rPr>
        <w:t>una</w:t>
      </w:r>
      <w:r w:rsidRPr="00C20235">
        <w:rPr>
          <w:rFonts w:eastAsia="Arial"/>
          <w:b w:val="0"/>
        </w:rPr>
        <w:t xml:space="preserve"> </w:t>
      </w:r>
      <w:r w:rsidRPr="00C20235">
        <w:rPr>
          <w:b w:val="0"/>
        </w:rPr>
        <w:t>importante</w:t>
      </w:r>
      <w:r w:rsidRPr="00C20235">
        <w:rPr>
          <w:rFonts w:eastAsia="Arial"/>
          <w:b w:val="0"/>
        </w:rPr>
        <w:t xml:space="preserve"> </w:t>
      </w:r>
      <w:r w:rsidRPr="00C20235">
        <w:rPr>
          <w:b w:val="0"/>
        </w:rPr>
        <w:t>asignación</w:t>
      </w:r>
      <w:r w:rsidRPr="00C20235">
        <w:rPr>
          <w:rFonts w:eastAsia="Arial"/>
          <w:b w:val="0"/>
        </w:rPr>
        <w:t xml:space="preserve"> </w:t>
      </w:r>
      <w:r w:rsidRPr="00C20235">
        <w:rPr>
          <w:b w:val="0"/>
        </w:rPr>
        <w:t>de</w:t>
      </w:r>
      <w:r w:rsidRPr="00C20235">
        <w:rPr>
          <w:rFonts w:eastAsia="Arial"/>
          <w:b w:val="0"/>
        </w:rPr>
        <w:t xml:space="preserve"> </w:t>
      </w:r>
      <w:r w:rsidRPr="00C20235">
        <w:rPr>
          <w:b w:val="0"/>
        </w:rPr>
        <w:t>recursos</w:t>
      </w:r>
      <w:r w:rsidRPr="00C20235">
        <w:rPr>
          <w:rFonts w:eastAsia="Arial"/>
          <w:b w:val="0"/>
        </w:rPr>
        <w:t xml:space="preserve"> </w:t>
      </w:r>
      <w:r w:rsidRPr="00C20235">
        <w:rPr>
          <w:b w:val="0"/>
        </w:rPr>
        <w:t>en</w:t>
      </w:r>
      <w:r w:rsidRPr="00C20235">
        <w:rPr>
          <w:rFonts w:eastAsia="Arial"/>
          <w:b w:val="0"/>
        </w:rPr>
        <w:t xml:space="preserve"> </w:t>
      </w:r>
      <w:r w:rsidRPr="00C20235">
        <w:rPr>
          <w:b w:val="0"/>
        </w:rPr>
        <w:t>las</w:t>
      </w:r>
      <w:r w:rsidRPr="00C20235">
        <w:rPr>
          <w:rFonts w:eastAsia="Arial"/>
          <w:b w:val="0"/>
        </w:rPr>
        <w:t xml:space="preserve"> </w:t>
      </w:r>
      <w:r w:rsidRPr="00C20235">
        <w:rPr>
          <w:b w:val="0"/>
        </w:rPr>
        <w:t>quince</w:t>
      </w:r>
      <w:r w:rsidRPr="00C20235">
        <w:rPr>
          <w:rFonts w:eastAsia="Arial"/>
          <w:b w:val="0"/>
        </w:rPr>
        <w:t xml:space="preserve"> </w:t>
      </w:r>
      <w:r w:rsidRPr="00C20235">
        <w:rPr>
          <w:b w:val="0"/>
        </w:rPr>
        <w:t>escuelas</w:t>
      </w:r>
      <w:r w:rsidRPr="00C20235">
        <w:rPr>
          <w:rFonts w:eastAsia="Arial"/>
          <w:b w:val="0"/>
        </w:rPr>
        <w:t xml:space="preserve"> </w:t>
      </w:r>
      <w:r w:rsidRPr="00C20235">
        <w:rPr>
          <w:b w:val="0"/>
        </w:rPr>
        <w:t>que</w:t>
      </w:r>
      <w:r w:rsidRPr="00C20235">
        <w:rPr>
          <w:rFonts w:eastAsia="Arial"/>
          <w:b w:val="0"/>
        </w:rPr>
        <w:t xml:space="preserve"> </w:t>
      </w:r>
      <w:r w:rsidRPr="00C20235">
        <w:rPr>
          <w:b w:val="0"/>
        </w:rPr>
        <w:t>conformaron</w:t>
      </w:r>
      <w:r w:rsidRPr="00C20235">
        <w:rPr>
          <w:rFonts w:eastAsia="Arial"/>
          <w:b w:val="0"/>
        </w:rPr>
        <w:t xml:space="preserve"> </w:t>
      </w:r>
      <w:r w:rsidRPr="00C20235">
        <w:rPr>
          <w:b w:val="0"/>
        </w:rPr>
        <w:t>este</w:t>
      </w:r>
      <w:r w:rsidRPr="00C20235">
        <w:rPr>
          <w:rFonts w:eastAsia="Arial"/>
          <w:b w:val="0"/>
        </w:rPr>
        <w:t xml:space="preserve"> </w:t>
      </w:r>
      <w:r w:rsidRPr="00C20235">
        <w:rPr>
          <w:b w:val="0"/>
        </w:rPr>
        <w:t>ensayo,</w:t>
      </w:r>
      <w:r w:rsidRPr="00C20235">
        <w:rPr>
          <w:rFonts w:eastAsia="Arial"/>
          <w:b w:val="0"/>
        </w:rPr>
        <w:t xml:space="preserve"> </w:t>
      </w:r>
      <w:r w:rsidRPr="00C20235">
        <w:rPr>
          <w:b w:val="0"/>
        </w:rPr>
        <w:t>cuatro</w:t>
      </w:r>
      <w:r w:rsidRPr="00C20235">
        <w:rPr>
          <w:rFonts w:eastAsia="Arial"/>
          <w:b w:val="0"/>
        </w:rPr>
        <w:t xml:space="preserve"> </w:t>
      </w:r>
      <w:r w:rsidRPr="00C20235">
        <w:rPr>
          <w:b w:val="0"/>
        </w:rPr>
        <w:t>años</w:t>
      </w:r>
      <w:r w:rsidRPr="00C20235">
        <w:rPr>
          <w:rFonts w:eastAsia="Arial"/>
          <w:b w:val="0"/>
        </w:rPr>
        <w:t xml:space="preserve"> </w:t>
      </w:r>
      <w:r w:rsidRPr="00C20235">
        <w:rPr>
          <w:b w:val="0"/>
        </w:rPr>
        <w:t>más</w:t>
      </w:r>
      <w:r w:rsidRPr="00C20235">
        <w:rPr>
          <w:rFonts w:eastAsia="Arial"/>
          <w:b w:val="0"/>
        </w:rPr>
        <w:t xml:space="preserve"> </w:t>
      </w:r>
      <w:r w:rsidRPr="00C20235">
        <w:rPr>
          <w:b w:val="0"/>
        </w:rPr>
        <w:t>tarde,</w:t>
      </w:r>
      <w:r w:rsidRPr="00C20235">
        <w:rPr>
          <w:rFonts w:eastAsia="Arial"/>
          <w:b w:val="0"/>
        </w:rPr>
        <w:t xml:space="preserve"> </w:t>
      </w:r>
      <w:r w:rsidRPr="00C20235">
        <w:rPr>
          <w:b w:val="0"/>
        </w:rPr>
        <w:t>en</w:t>
      </w:r>
      <w:r w:rsidRPr="00C20235">
        <w:rPr>
          <w:rFonts w:eastAsia="Arial"/>
          <w:b w:val="0"/>
        </w:rPr>
        <w:t xml:space="preserve"> </w:t>
      </w:r>
      <w:r w:rsidRPr="00C20235">
        <w:rPr>
          <w:b w:val="0"/>
        </w:rPr>
        <w:t>1994,</w:t>
      </w:r>
      <w:r w:rsidRPr="00C20235">
        <w:rPr>
          <w:rFonts w:eastAsia="Arial"/>
          <w:b w:val="0"/>
        </w:rPr>
        <w:t xml:space="preserve"> </w:t>
      </w:r>
      <w:r w:rsidRPr="00C20235">
        <w:rPr>
          <w:b w:val="0"/>
        </w:rPr>
        <w:t>el</w:t>
      </w:r>
      <w:r w:rsidRPr="00C20235">
        <w:rPr>
          <w:rFonts w:eastAsia="Arial"/>
          <w:b w:val="0"/>
        </w:rPr>
        <w:t xml:space="preserve"> </w:t>
      </w:r>
      <w:r w:rsidRPr="00C20235">
        <w:rPr>
          <w:b w:val="0"/>
        </w:rPr>
        <w:t>problema</w:t>
      </w:r>
      <w:r w:rsidRPr="00C20235">
        <w:rPr>
          <w:rFonts w:eastAsia="Arial"/>
          <w:b w:val="0"/>
        </w:rPr>
        <w:t xml:space="preserve"> </w:t>
      </w:r>
      <w:r w:rsidRPr="00C20235">
        <w:rPr>
          <w:b w:val="0"/>
        </w:rPr>
        <w:t>persistía.</w:t>
      </w:r>
    </w:p>
    <w:p w:rsidR="00207D64" w:rsidRPr="00C20235" w:rsidRDefault="00207D64" w:rsidP="00207D64">
      <w:pPr>
        <w:spacing w:line="360" w:lineRule="auto"/>
        <w:ind w:firstLine="567"/>
        <w:jc w:val="both"/>
        <w:rPr>
          <w:b w:val="0"/>
        </w:rPr>
      </w:pPr>
      <w:r w:rsidRPr="00C20235">
        <w:rPr>
          <w:b w:val="0"/>
        </w:rPr>
        <w:t>En 1999,</w:t>
      </w:r>
      <w:r w:rsidRPr="00C20235">
        <w:rPr>
          <w:rFonts w:eastAsia="Arial"/>
          <w:b w:val="0"/>
        </w:rPr>
        <w:t xml:space="preserve"> </w:t>
      </w:r>
      <w:r w:rsidRPr="00C20235">
        <w:rPr>
          <w:b w:val="0"/>
        </w:rPr>
        <w:t>el</w:t>
      </w:r>
      <w:r w:rsidRPr="00C20235">
        <w:rPr>
          <w:rFonts w:eastAsia="Arial"/>
          <w:b w:val="0"/>
        </w:rPr>
        <w:t xml:space="preserve"> </w:t>
      </w:r>
      <w:r w:rsidRPr="00C20235">
        <w:rPr>
          <w:b w:val="0"/>
        </w:rPr>
        <w:t>MPPE</w:t>
      </w:r>
      <w:r w:rsidRPr="00C20235">
        <w:rPr>
          <w:rFonts w:eastAsia="Arial"/>
          <w:b w:val="0"/>
        </w:rPr>
        <w:t xml:space="preserve"> </w:t>
      </w:r>
      <w:r w:rsidRPr="00C20235">
        <w:rPr>
          <w:b w:val="0"/>
        </w:rPr>
        <w:t>emitió</w:t>
      </w:r>
      <w:r w:rsidRPr="00C20235">
        <w:rPr>
          <w:rFonts w:eastAsia="Arial"/>
          <w:b w:val="0"/>
        </w:rPr>
        <w:t xml:space="preserve"> </w:t>
      </w:r>
      <w:r w:rsidRPr="00C20235">
        <w:rPr>
          <w:b w:val="0"/>
        </w:rPr>
        <w:t>la</w:t>
      </w:r>
      <w:r w:rsidRPr="00C20235">
        <w:rPr>
          <w:rFonts w:eastAsia="Arial"/>
          <w:b w:val="0"/>
        </w:rPr>
        <w:t xml:space="preserve"> </w:t>
      </w:r>
      <w:r w:rsidRPr="00C20235">
        <w:rPr>
          <w:b w:val="0"/>
        </w:rPr>
        <w:t>Resolución</w:t>
      </w:r>
      <w:r w:rsidRPr="00C20235">
        <w:rPr>
          <w:rFonts w:eastAsia="Arial"/>
          <w:b w:val="0"/>
        </w:rPr>
        <w:t xml:space="preserve"> </w:t>
      </w:r>
      <w:r w:rsidRPr="00C20235">
        <w:rPr>
          <w:b w:val="0"/>
        </w:rPr>
        <w:t>177.</w:t>
      </w:r>
      <w:r w:rsidRPr="00C20235">
        <w:rPr>
          <w:rFonts w:eastAsia="Arial"/>
          <w:b w:val="0"/>
        </w:rPr>
        <w:t xml:space="preserve"> </w:t>
      </w:r>
      <w:r w:rsidRPr="00C20235">
        <w:rPr>
          <w:b w:val="0"/>
        </w:rPr>
        <w:t>La</w:t>
      </w:r>
      <w:r w:rsidRPr="00C20235">
        <w:rPr>
          <w:rFonts w:eastAsia="Arial"/>
          <w:b w:val="0"/>
        </w:rPr>
        <w:t xml:space="preserve"> </w:t>
      </w:r>
      <w:r w:rsidRPr="00C20235">
        <w:rPr>
          <w:b w:val="0"/>
        </w:rPr>
        <w:t>misma</w:t>
      </w:r>
      <w:r w:rsidRPr="00C20235">
        <w:rPr>
          <w:rFonts w:eastAsia="Arial"/>
          <w:b w:val="0"/>
        </w:rPr>
        <w:t xml:space="preserve"> </w:t>
      </w:r>
      <w:r w:rsidRPr="00C20235">
        <w:rPr>
          <w:b w:val="0"/>
        </w:rPr>
        <w:t>pretendía</w:t>
      </w:r>
      <w:r w:rsidRPr="00C20235">
        <w:rPr>
          <w:rFonts w:eastAsia="Arial"/>
          <w:b w:val="0"/>
        </w:rPr>
        <w:t xml:space="preserve"> </w:t>
      </w:r>
      <w:r w:rsidRPr="00C20235">
        <w:rPr>
          <w:b w:val="0"/>
        </w:rPr>
        <w:t>relanzar</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con</w:t>
      </w:r>
      <w:r w:rsidRPr="00C20235">
        <w:rPr>
          <w:rFonts w:eastAsia="Arial"/>
          <w:b w:val="0"/>
        </w:rPr>
        <w:t xml:space="preserve"> </w:t>
      </w:r>
      <w:r w:rsidRPr="00C20235">
        <w:rPr>
          <w:b w:val="0"/>
        </w:rPr>
        <w:t>el</w:t>
      </w:r>
      <w:r w:rsidRPr="00C20235">
        <w:rPr>
          <w:rFonts w:eastAsia="Arial"/>
          <w:b w:val="0"/>
        </w:rPr>
        <w:t xml:space="preserve"> </w:t>
      </w:r>
      <w:r w:rsidRPr="00C20235">
        <w:rPr>
          <w:b w:val="0"/>
        </w:rPr>
        <w:t>propósito</w:t>
      </w:r>
      <w:r w:rsidRPr="00C20235">
        <w:rPr>
          <w:rFonts w:eastAsia="Arial"/>
          <w:b w:val="0"/>
        </w:rPr>
        <w:t xml:space="preserve"> </w:t>
      </w:r>
      <w:r w:rsidRPr="00C20235">
        <w:rPr>
          <w:b w:val="0"/>
        </w:rPr>
        <w:t>de</w:t>
      </w:r>
      <w:r w:rsidRPr="00C20235">
        <w:rPr>
          <w:rFonts w:eastAsia="Arial"/>
          <w:b w:val="0"/>
        </w:rPr>
        <w:t xml:space="preserve"> </w:t>
      </w:r>
      <w:r w:rsidRPr="00C20235">
        <w:rPr>
          <w:b w:val="0"/>
        </w:rPr>
        <w:t>alcanzar</w:t>
      </w:r>
      <w:r w:rsidRPr="00C20235">
        <w:rPr>
          <w:rFonts w:eastAsia="Arial"/>
          <w:b w:val="0"/>
        </w:rPr>
        <w:t xml:space="preserve"> </w:t>
      </w:r>
      <w:r w:rsidRPr="00C20235">
        <w:rPr>
          <w:b w:val="0"/>
        </w:rPr>
        <w:t>el</w:t>
      </w:r>
      <w:r w:rsidRPr="00C20235">
        <w:rPr>
          <w:rFonts w:eastAsia="Arial"/>
          <w:b w:val="0"/>
        </w:rPr>
        <w:t xml:space="preserve"> </w:t>
      </w:r>
      <w:r w:rsidRPr="00C20235">
        <w:rPr>
          <w:b w:val="0"/>
        </w:rPr>
        <w:t>nivel</w:t>
      </w:r>
      <w:r w:rsidRPr="00C20235">
        <w:rPr>
          <w:rFonts w:eastAsia="Arial"/>
          <w:b w:val="0"/>
        </w:rPr>
        <w:t xml:space="preserve"> </w:t>
      </w:r>
      <w:r w:rsidRPr="00C20235">
        <w:rPr>
          <w:b w:val="0"/>
        </w:rPr>
        <w:t>de</w:t>
      </w:r>
      <w:r w:rsidRPr="00C20235">
        <w:rPr>
          <w:rFonts w:eastAsia="Arial"/>
          <w:b w:val="0"/>
        </w:rPr>
        <w:t xml:space="preserve"> </w:t>
      </w:r>
      <w:r w:rsidRPr="00C20235">
        <w:rPr>
          <w:b w:val="0"/>
        </w:rPr>
        <w:t>excelencia</w:t>
      </w:r>
      <w:r w:rsidRPr="00C20235">
        <w:rPr>
          <w:rFonts w:eastAsia="Arial"/>
          <w:b w:val="0"/>
        </w:rPr>
        <w:t xml:space="preserve"> </w:t>
      </w:r>
      <w:r w:rsidRPr="00C20235">
        <w:rPr>
          <w:b w:val="0"/>
        </w:rPr>
        <w:t>académica</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sacrificó</w:t>
      </w:r>
      <w:r w:rsidRPr="00C20235">
        <w:rPr>
          <w:rFonts w:eastAsia="Arial"/>
          <w:b w:val="0"/>
        </w:rPr>
        <w:t xml:space="preserve"> </w:t>
      </w:r>
      <w:r w:rsidRPr="00C20235">
        <w:rPr>
          <w:b w:val="0"/>
        </w:rPr>
        <w:t>tras</w:t>
      </w:r>
      <w:r w:rsidRPr="00C20235">
        <w:rPr>
          <w:rFonts w:eastAsia="Arial"/>
          <w:b w:val="0"/>
        </w:rPr>
        <w:t xml:space="preserve"> </w:t>
      </w:r>
      <w:r w:rsidRPr="00C20235">
        <w:rPr>
          <w:b w:val="0"/>
        </w:rPr>
        <w:t>la</w:t>
      </w:r>
      <w:r w:rsidRPr="00C20235">
        <w:rPr>
          <w:rFonts w:eastAsia="Arial"/>
          <w:b w:val="0"/>
        </w:rPr>
        <w:t xml:space="preserve"> </w:t>
      </w:r>
      <w:r w:rsidRPr="00C20235">
        <w:rPr>
          <w:b w:val="0"/>
        </w:rPr>
        <w:t>promulgación</w:t>
      </w:r>
      <w:r w:rsidRPr="00C20235">
        <w:rPr>
          <w:rFonts w:eastAsia="Arial"/>
          <w:b w:val="0"/>
        </w:rPr>
        <w:t xml:space="preserve"> </w:t>
      </w:r>
      <w:r w:rsidRPr="00C20235">
        <w:rPr>
          <w:b w:val="0"/>
        </w:rPr>
        <w:t>del</w:t>
      </w:r>
      <w:r w:rsidRPr="00C20235">
        <w:rPr>
          <w:rFonts w:eastAsia="Arial"/>
          <w:b w:val="0"/>
        </w:rPr>
        <w:t xml:space="preserve"> </w:t>
      </w:r>
      <w:r w:rsidRPr="00C20235">
        <w:rPr>
          <w:b w:val="0"/>
        </w:rPr>
        <w:t>Decreto</w:t>
      </w:r>
      <w:r w:rsidRPr="00C20235">
        <w:rPr>
          <w:rFonts w:eastAsia="Arial"/>
          <w:b w:val="0"/>
        </w:rPr>
        <w:t xml:space="preserve"> </w:t>
      </w:r>
      <w:r w:rsidRPr="00C20235">
        <w:rPr>
          <w:b w:val="0"/>
        </w:rPr>
        <w:t>120</w:t>
      </w:r>
      <w:r w:rsidRPr="00C20235">
        <w:rPr>
          <w:rFonts w:eastAsia="Arial"/>
          <w:b w:val="0"/>
        </w:rPr>
        <w:t xml:space="preserve"> </w:t>
      </w:r>
      <w:r w:rsidRPr="00C20235">
        <w:rPr>
          <w:b w:val="0"/>
        </w:rPr>
        <w:t>en</w:t>
      </w:r>
      <w:r w:rsidRPr="00C20235">
        <w:rPr>
          <w:rFonts w:eastAsia="Arial"/>
          <w:b w:val="0"/>
        </w:rPr>
        <w:t xml:space="preserve"> </w:t>
      </w:r>
      <w:r w:rsidRPr="00C20235">
        <w:rPr>
          <w:b w:val="0"/>
        </w:rPr>
        <w:t>1969.</w:t>
      </w:r>
      <w:r w:rsidRPr="00C20235">
        <w:rPr>
          <w:rFonts w:eastAsia="Arial"/>
          <w:b w:val="0"/>
        </w:rPr>
        <w:t xml:space="preserve"> </w:t>
      </w:r>
      <w:r w:rsidRPr="00C20235">
        <w:rPr>
          <w:b w:val="0"/>
        </w:rPr>
        <w:t>La</w:t>
      </w:r>
      <w:r w:rsidRPr="00C20235">
        <w:rPr>
          <w:rFonts w:eastAsia="Arial"/>
          <w:b w:val="0"/>
        </w:rPr>
        <w:t xml:space="preserve"> </w:t>
      </w:r>
      <w:r w:rsidRPr="00C20235">
        <w:rPr>
          <w:b w:val="0"/>
        </w:rPr>
        <w:t>emisión</w:t>
      </w:r>
      <w:r w:rsidRPr="00C20235">
        <w:rPr>
          <w:rFonts w:eastAsia="Arial"/>
          <w:b w:val="0"/>
        </w:rPr>
        <w:t xml:space="preserve"> </w:t>
      </w:r>
      <w:r w:rsidRPr="00C20235">
        <w:rPr>
          <w:b w:val="0"/>
        </w:rPr>
        <w:t>de</w:t>
      </w:r>
      <w:r w:rsidRPr="00C20235">
        <w:rPr>
          <w:rFonts w:eastAsia="Arial"/>
          <w:b w:val="0"/>
        </w:rPr>
        <w:t xml:space="preserve"> </w:t>
      </w:r>
      <w:r w:rsidRPr="00C20235">
        <w:rPr>
          <w:b w:val="0"/>
        </w:rPr>
        <w:t>esta ordenanza legal</w:t>
      </w:r>
      <w:r w:rsidRPr="00C20235">
        <w:rPr>
          <w:rFonts w:eastAsia="Arial"/>
          <w:b w:val="0"/>
        </w:rPr>
        <w:t xml:space="preserve"> </w:t>
      </w:r>
      <w:r w:rsidRPr="00C20235">
        <w:rPr>
          <w:b w:val="0"/>
        </w:rPr>
        <w:t>dotó</w:t>
      </w:r>
      <w:r w:rsidRPr="00C20235">
        <w:rPr>
          <w:rFonts w:eastAsia="Arial"/>
          <w:b w:val="0"/>
        </w:rPr>
        <w:t xml:space="preserve"> </w:t>
      </w:r>
      <w:r w:rsidRPr="00C20235">
        <w:rPr>
          <w:b w:val="0"/>
        </w:rPr>
        <w:t>de</w:t>
      </w:r>
      <w:r w:rsidRPr="00C20235">
        <w:rPr>
          <w:rFonts w:eastAsia="Arial"/>
          <w:b w:val="0"/>
        </w:rPr>
        <w:t xml:space="preserve"> </w:t>
      </w:r>
      <w:r w:rsidRPr="00C20235">
        <w:rPr>
          <w:b w:val="0"/>
        </w:rPr>
        <w:t>carácter</w:t>
      </w:r>
      <w:r w:rsidRPr="00C20235">
        <w:rPr>
          <w:rFonts w:eastAsia="Arial"/>
          <w:b w:val="0"/>
        </w:rPr>
        <w:t xml:space="preserve"> </w:t>
      </w:r>
      <w:r w:rsidRPr="00C20235">
        <w:rPr>
          <w:b w:val="0"/>
        </w:rPr>
        <w:t>experimental</w:t>
      </w:r>
      <w:r w:rsidRPr="00C20235">
        <w:rPr>
          <w:rFonts w:eastAsia="Arial"/>
          <w:b w:val="0"/>
        </w:rPr>
        <w:t xml:space="preserve"> </w:t>
      </w:r>
      <w:r w:rsidRPr="00C20235">
        <w:rPr>
          <w:b w:val="0"/>
        </w:rPr>
        <w:t>la</w:t>
      </w:r>
      <w:r w:rsidRPr="00C20235">
        <w:rPr>
          <w:rFonts w:eastAsia="Arial"/>
          <w:b w:val="0"/>
        </w:rPr>
        <w:t xml:space="preserve"> </w:t>
      </w:r>
      <w:r w:rsidRPr="00C20235">
        <w:rPr>
          <w:b w:val="0"/>
        </w:rPr>
        <w:t>capacitación</w:t>
      </w:r>
      <w:r w:rsidRPr="00C20235">
        <w:rPr>
          <w:rFonts w:eastAsia="Arial"/>
          <w:b w:val="0"/>
        </w:rPr>
        <w:t xml:space="preserve"> </w:t>
      </w:r>
      <w:r w:rsidRPr="00C20235">
        <w:rPr>
          <w:b w:val="0"/>
        </w:rPr>
        <w:t>de</w:t>
      </w:r>
      <w:r w:rsidRPr="00C20235">
        <w:rPr>
          <w:rFonts w:eastAsia="Arial"/>
          <w:b w:val="0"/>
        </w:rPr>
        <w:t xml:space="preserve"> </w:t>
      </w:r>
      <w:r w:rsidRPr="00C20235">
        <w:rPr>
          <w:b w:val="0"/>
        </w:rPr>
        <w:t>técnicos</w:t>
      </w:r>
      <w:r w:rsidRPr="00C20235">
        <w:rPr>
          <w:rFonts w:eastAsia="Arial"/>
          <w:b w:val="0"/>
        </w:rPr>
        <w:t xml:space="preserve"> </w:t>
      </w:r>
      <w:r w:rsidRPr="00C20235">
        <w:rPr>
          <w:b w:val="0"/>
        </w:rPr>
        <w:t>medios</w:t>
      </w:r>
      <w:r w:rsidRPr="00C20235">
        <w:rPr>
          <w:rFonts w:eastAsia="Arial"/>
          <w:b w:val="0"/>
        </w:rPr>
        <w:t xml:space="preserve"> </w:t>
      </w:r>
      <w:r w:rsidRPr="00C20235">
        <w:rPr>
          <w:b w:val="0"/>
        </w:rPr>
        <w:t>en</w:t>
      </w:r>
      <w:r w:rsidRPr="00C20235">
        <w:rPr>
          <w:rFonts w:eastAsia="Arial"/>
          <w:b w:val="0"/>
        </w:rPr>
        <w:t xml:space="preserve"> </w:t>
      </w:r>
      <w:r w:rsidRPr="00C20235">
        <w:rPr>
          <w:b w:val="0"/>
        </w:rPr>
        <w:t>Venezuela.</w:t>
      </w:r>
      <w:r w:rsidRPr="00C20235">
        <w:rPr>
          <w:rFonts w:eastAsia="Arial"/>
          <w:b w:val="0"/>
        </w:rPr>
        <w:t xml:space="preserve"> </w:t>
      </w:r>
      <w:r w:rsidRPr="00C20235">
        <w:rPr>
          <w:b w:val="0"/>
        </w:rPr>
        <w:t>Con</w:t>
      </w:r>
      <w:r w:rsidRPr="00C20235">
        <w:rPr>
          <w:rFonts w:eastAsia="Arial"/>
          <w:b w:val="0"/>
        </w:rPr>
        <w:t xml:space="preserve"> </w:t>
      </w:r>
      <w:r w:rsidRPr="00C20235">
        <w:rPr>
          <w:b w:val="0"/>
        </w:rPr>
        <w:t>esta</w:t>
      </w:r>
      <w:r w:rsidRPr="00C20235">
        <w:rPr>
          <w:rFonts w:eastAsia="Arial"/>
          <w:b w:val="0"/>
        </w:rPr>
        <w:t xml:space="preserve"> </w:t>
      </w:r>
      <w:r w:rsidRPr="00C20235">
        <w:rPr>
          <w:b w:val="0"/>
        </w:rPr>
        <w:t>medida</w:t>
      </w:r>
      <w:r w:rsidRPr="00C20235">
        <w:rPr>
          <w:rFonts w:eastAsia="Arial"/>
          <w:b w:val="0"/>
        </w:rPr>
        <w:t xml:space="preserve"> </w:t>
      </w:r>
      <w:r w:rsidRPr="00C20235">
        <w:rPr>
          <w:b w:val="0"/>
        </w:rPr>
        <w:t>se</w:t>
      </w:r>
      <w:r w:rsidRPr="00C20235">
        <w:rPr>
          <w:rFonts w:eastAsia="Arial"/>
          <w:b w:val="0"/>
        </w:rPr>
        <w:t xml:space="preserve"> </w:t>
      </w:r>
      <w:r w:rsidRPr="00C20235">
        <w:rPr>
          <w:b w:val="0"/>
        </w:rPr>
        <w:t>pretendía</w:t>
      </w:r>
      <w:r w:rsidRPr="00C20235">
        <w:rPr>
          <w:rFonts w:eastAsia="Arial"/>
          <w:b w:val="0"/>
        </w:rPr>
        <w:t xml:space="preserve"> </w:t>
      </w:r>
      <w:r w:rsidRPr="00C20235">
        <w:rPr>
          <w:b w:val="0"/>
        </w:rPr>
        <w:t>ir</w:t>
      </w:r>
      <w:r w:rsidRPr="00C20235">
        <w:rPr>
          <w:rFonts w:eastAsia="Arial"/>
          <w:b w:val="0"/>
        </w:rPr>
        <w:t xml:space="preserve"> </w:t>
      </w:r>
      <w:r w:rsidRPr="00C20235">
        <w:rPr>
          <w:b w:val="0"/>
        </w:rPr>
        <w:t>aplicando</w:t>
      </w:r>
      <w:r w:rsidRPr="00C20235">
        <w:rPr>
          <w:rFonts w:eastAsia="Arial"/>
          <w:b w:val="0"/>
        </w:rPr>
        <w:t xml:space="preserve"> </w:t>
      </w:r>
      <w:r w:rsidRPr="00C20235">
        <w:rPr>
          <w:b w:val="0"/>
        </w:rPr>
        <w:lastRenderedPageBreak/>
        <w:t>correctivos</w:t>
      </w:r>
      <w:r w:rsidRPr="00C20235">
        <w:rPr>
          <w:rFonts w:eastAsia="Arial"/>
          <w:b w:val="0"/>
        </w:rPr>
        <w:t xml:space="preserve"> </w:t>
      </w:r>
      <w:r w:rsidRPr="00C20235">
        <w:rPr>
          <w:b w:val="0"/>
        </w:rPr>
        <w:t>a</w:t>
      </w:r>
      <w:r w:rsidRPr="00C20235">
        <w:rPr>
          <w:rFonts w:eastAsia="Arial"/>
          <w:b w:val="0"/>
        </w:rPr>
        <w:t xml:space="preserve"> </w:t>
      </w:r>
      <w:r w:rsidRPr="00C20235">
        <w:rPr>
          <w:b w:val="0"/>
        </w:rPr>
        <w:t>medida</w:t>
      </w:r>
      <w:r w:rsidRPr="00C20235">
        <w:rPr>
          <w:rFonts w:eastAsia="Arial"/>
          <w:b w:val="0"/>
        </w:rPr>
        <w:t xml:space="preserve"> </w:t>
      </w:r>
      <w:r w:rsidRPr="00C20235">
        <w:rPr>
          <w:b w:val="0"/>
        </w:rPr>
        <w:t>que</w:t>
      </w:r>
      <w:r w:rsidRPr="00C20235">
        <w:rPr>
          <w:rFonts w:eastAsia="Arial"/>
          <w:b w:val="0"/>
        </w:rPr>
        <w:t xml:space="preserve"> </w:t>
      </w:r>
      <w:r w:rsidRPr="00C20235">
        <w:rPr>
          <w:b w:val="0"/>
        </w:rPr>
        <w:t>se</w:t>
      </w:r>
      <w:r w:rsidRPr="00C20235">
        <w:rPr>
          <w:rFonts w:eastAsia="Arial"/>
          <w:b w:val="0"/>
        </w:rPr>
        <w:t xml:space="preserve"> </w:t>
      </w:r>
      <w:r w:rsidRPr="00C20235">
        <w:rPr>
          <w:b w:val="0"/>
        </w:rPr>
        <w:t>fuesen</w:t>
      </w:r>
      <w:r w:rsidRPr="00C20235">
        <w:rPr>
          <w:rFonts w:eastAsia="Arial"/>
          <w:b w:val="0"/>
        </w:rPr>
        <w:t xml:space="preserve"> </w:t>
      </w:r>
      <w:r w:rsidRPr="00C20235">
        <w:rPr>
          <w:b w:val="0"/>
        </w:rPr>
        <w:t>desarrollando</w:t>
      </w:r>
      <w:r w:rsidRPr="00C20235">
        <w:rPr>
          <w:rFonts w:eastAsia="Arial"/>
          <w:b w:val="0"/>
        </w:rPr>
        <w:t xml:space="preserve"> </w:t>
      </w:r>
      <w:r w:rsidRPr="00C20235">
        <w:rPr>
          <w:b w:val="0"/>
        </w:rPr>
        <w:t>los</w:t>
      </w:r>
      <w:r w:rsidRPr="00C20235">
        <w:rPr>
          <w:rFonts w:eastAsia="Arial"/>
          <w:b w:val="0"/>
        </w:rPr>
        <w:t xml:space="preserve"> </w:t>
      </w:r>
      <w:r w:rsidRPr="00C20235">
        <w:rPr>
          <w:b w:val="0"/>
        </w:rPr>
        <w:t>acontecimientos.</w:t>
      </w:r>
      <w:r w:rsidRPr="00C20235">
        <w:rPr>
          <w:rFonts w:eastAsia="Arial"/>
          <w:b w:val="0"/>
        </w:rPr>
        <w:t xml:space="preserve"> </w:t>
      </w:r>
      <w:r w:rsidRPr="00C20235">
        <w:rPr>
          <w:b w:val="0"/>
        </w:rPr>
        <w:t>Con</w:t>
      </w:r>
      <w:r w:rsidRPr="00C20235">
        <w:rPr>
          <w:rFonts w:eastAsia="Arial"/>
          <w:b w:val="0"/>
        </w:rPr>
        <w:t xml:space="preserve"> </w:t>
      </w:r>
      <w:r w:rsidRPr="00C20235">
        <w:rPr>
          <w:b w:val="0"/>
        </w:rPr>
        <w:t>relación</w:t>
      </w:r>
      <w:r w:rsidRPr="00C20235">
        <w:rPr>
          <w:rFonts w:eastAsia="Arial"/>
          <w:b w:val="0"/>
        </w:rPr>
        <w:t xml:space="preserve"> </w:t>
      </w:r>
      <w:r w:rsidRPr="00C20235">
        <w:rPr>
          <w:b w:val="0"/>
        </w:rPr>
        <w:t>a</w:t>
      </w:r>
      <w:r w:rsidRPr="00C20235">
        <w:rPr>
          <w:rFonts w:eastAsia="Arial"/>
          <w:b w:val="0"/>
        </w:rPr>
        <w:t xml:space="preserve"> </w:t>
      </w:r>
      <w:r w:rsidRPr="00C20235">
        <w:rPr>
          <w:b w:val="0"/>
        </w:rPr>
        <w:t>este</w:t>
      </w:r>
      <w:r w:rsidRPr="00C20235">
        <w:rPr>
          <w:rFonts w:eastAsia="Arial"/>
          <w:b w:val="0"/>
        </w:rPr>
        <w:t xml:space="preserve"> </w:t>
      </w:r>
      <w:r w:rsidRPr="00C20235">
        <w:rPr>
          <w:b w:val="0"/>
        </w:rPr>
        <w:t>tema,</w:t>
      </w:r>
      <w:r w:rsidRPr="00C20235">
        <w:rPr>
          <w:rFonts w:eastAsia="Arial"/>
          <w:b w:val="0"/>
        </w:rPr>
        <w:t xml:space="preserve"> </w:t>
      </w:r>
      <w:r w:rsidRPr="00C20235">
        <w:rPr>
          <w:b w:val="0"/>
        </w:rPr>
        <w:t>Martínez</w:t>
      </w:r>
      <w:r w:rsidRPr="00C20235">
        <w:rPr>
          <w:rFonts w:eastAsia="Arial"/>
          <w:b w:val="0"/>
        </w:rPr>
        <w:t xml:space="preserve"> </w:t>
      </w:r>
      <w:r w:rsidRPr="00C20235">
        <w:rPr>
          <w:b w:val="0"/>
        </w:rPr>
        <w:t>(1999)</w:t>
      </w:r>
      <w:r w:rsidRPr="00C20235">
        <w:rPr>
          <w:rFonts w:eastAsia="Arial"/>
          <w:b w:val="0"/>
        </w:rPr>
        <w:t xml:space="preserve"> </w:t>
      </w:r>
      <w:r w:rsidRPr="00C20235">
        <w:rPr>
          <w:b w:val="0"/>
        </w:rPr>
        <w:t>expresa:</w:t>
      </w:r>
      <w:r w:rsidRPr="00C20235">
        <w:rPr>
          <w:rFonts w:eastAsia="Arial"/>
          <w:b w:val="0"/>
        </w:rPr>
        <w:t xml:space="preserve"> “</w:t>
      </w:r>
      <w:r w:rsidRPr="00C20235">
        <w:rPr>
          <w:b w:val="0"/>
        </w:rPr>
        <w:t>La</w:t>
      </w:r>
      <w:r w:rsidRPr="00C20235">
        <w:rPr>
          <w:rFonts w:eastAsia="Arial"/>
          <w:b w:val="0"/>
        </w:rPr>
        <w:t xml:space="preserve"> </w:t>
      </w:r>
      <w:r w:rsidRPr="00C20235">
        <w:rPr>
          <w:b w:val="0"/>
        </w:rPr>
        <w:t>idea</w:t>
      </w:r>
      <w:r w:rsidRPr="00C20235">
        <w:rPr>
          <w:rFonts w:eastAsia="Arial"/>
          <w:b w:val="0"/>
        </w:rPr>
        <w:t xml:space="preserve"> </w:t>
      </w:r>
      <w:r w:rsidRPr="00C20235">
        <w:rPr>
          <w:b w:val="0"/>
        </w:rPr>
        <w:t>de</w:t>
      </w:r>
      <w:r w:rsidRPr="00C20235">
        <w:rPr>
          <w:rFonts w:eastAsia="Arial"/>
          <w:b w:val="0"/>
        </w:rPr>
        <w:t xml:space="preserve"> </w:t>
      </w:r>
      <w:r w:rsidRPr="00C20235">
        <w:rPr>
          <w:b w:val="0"/>
        </w:rPr>
        <w:t>relanzar</w:t>
      </w:r>
      <w:r w:rsidRPr="00C20235">
        <w:rPr>
          <w:rFonts w:eastAsia="Arial"/>
          <w:b w:val="0"/>
        </w:rPr>
        <w:t xml:space="preserve"> </w:t>
      </w:r>
      <w:r w:rsidRPr="00C20235">
        <w:rPr>
          <w:b w:val="0"/>
        </w:rPr>
        <w:t>surge</w:t>
      </w:r>
      <w:r w:rsidRPr="00C20235">
        <w:rPr>
          <w:rFonts w:eastAsia="Arial"/>
          <w:b w:val="0"/>
        </w:rPr>
        <w:t xml:space="preserve"> </w:t>
      </w:r>
      <w:r w:rsidRPr="00C20235">
        <w:rPr>
          <w:b w:val="0"/>
        </w:rPr>
        <w:t>como</w:t>
      </w:r>
      <w:r w:rsidRPr="00C20235">
        <w:rPr>
          <w:rFonts w:eastAsia="Arial"/>
          <w:b w:val="0"/>
        </w:rPr>
        <w:t xml:space="preserve"> </w:t>
      </w:r>
      <w:r w:rsidRPr="00C20235">
        <w:rPr>
          <w:b w:val="0"/>
        </w:rPr>
        <w:t>consecuencia</w:t>
      </w:r>
      <w:r w:rsidRPr="00C20235">
        <w:rPr>
          <w:rFonts w:eastAsia="Arial"/>
          <w:b w:val="0"/>
        </w:rPr>
        <w:t xml:space="preserve"> </w:t>
      </w:r>
      <w:r w:rsidRPr="00C20235">
        <w:rPr>
          <w:b w:val="0"/>
        </w:rPr>
        <w:t>de</w:t>
      </w:r>
      <w:r w:rsidRPr="00C20235">
        <w:rPr>
          <w:rFonts w:eastAsia="Arial"/>
          <w:b w:val="0"/>
        </w:rPr>
        <w:t xml:space="preserve"> </w:t>
      </w:r>
      <w:r w:rsidRPr="00C20235">
        <w:rPr>
          <w:b w:val="0"/>
        </w:rPr>
        <w:t>descubrir</w:t>
      </w:r>
      <w:r w:rsidRPr="00C20235">
        <w:rPr>
          <w:rFonts w:eastAsia="Arial"/>
          <w:b w:val="0"/>
        </w:rPr>
        <w:t xml:space="preserve"> </w:t>
      </w:r>
      <w:r w:rsidRPr="00C20235">
        <w:rPr>
          <w:b w:val="0"/>
        </w:rPr>
        <w:t>que</w:t>
      </w:r>
      <w:r w:rsidRPr="00C20235">
        <w:rPr>
          <w:rFonts w:eastAsia="Arial"/>
          <w:b w:val="0"/>
        </w:rPr>
        <w:t xml:space="preserve"> </w:t>
      </w:r>
      <w:r w:rsidRPr="00C20235">
        <w:rPr>
          <w:b w:val="0"/>
        </w:rPr>
        <w:t>la</w:t>
      </w:r>
      <w:r w:rsidRPr="00C20235">
        <w:rPr>
          <w:rFonts w:eastAsia="Arial"/>
          <w:b w:val="0"/>
        </w:rPr>
        <w:t xml:space="preserve"> </w:t>
      </w:r>
      <w:r w:rsidRPr="00C20235">
        <w:rPr>
          <w:b w:val="0"/>
        </w:rPr>
        <w:t>educación</w:t>
      </w:r>
      <w:r w:rsidRPr="00C20235">
        <w:rPr>
          <w:rFonts w:eastAsia="Arial"/>
          <w:b w:val="0"/>
        </w:rPr>
        <w:t xml:space="preserve"> </w:t>
      </w:r>
      <w:r w:rsidRPr="00C20235">
        <w:rPr>
          <w:b w:val="0"/>
        </w:rPr>
        <w:t>técnica</w:t>
      </w:r>
      <w:r w:rsidRPr="00C20235">
        <w:rPr>
          <w:rFonts w:eastAsia="Arial"/>
          <w:b w:val="0"/>
        </w:rPr>
        <w:t xml:space="preserve"> </w:t>
      </w:r>
      <w:r w:rsidRPr="00C20235">
        <w:rPr>
          <w:b w:val="0"/>
        </w:rPr>
        <w:t>está</w:t>
      </w:r>
      <w:r w:rsidRPr="00C20235">
        <w:rPr>
          <w:rFonts w:eastAsia="Arial"/>
          <w:b w:val="0"/>
        </w:rPr>
        <w:t xml:space="preserve"> </w:t>
      </w:r>
      <w:r w:rsidRPr="00C20235">
        <w:rPr>
          <w:b w:val="0"/>
        </w:rPr>
        <w:t>estancada</w:t>
      </w:r>
      <w:r w:rsidRPr="00C20235">
        <w:rPr>
          <w:rFonts w:eastAsia="Arial"/>
          <w:b w:val="0"/>
        </w:rPr>
        <w:t xml:space="preserve"> </w:t>
      </w:r>
      <w:r w:rsidRPr="00C20235">
        <w:rPr>
          <w:b w:val="0"/>
        </w:rPr>
        <w:t>y</w:t>
      </w:r>
      <w:r w:rsidRPr="00C20235">
        <w:rPr>
          <w:rFonts w:eastAsia="Arial"/>
          <w:b w:val="0"/>
        </w:rPr>
        <w:t xml:space="preserve"> </w:t>
      </w:r>
      <w:r w:rsidRPr="00C20235">
        <w:rPr>
          <w:b w:val="0"/>
        </w:rPr>
        <w:t>en</w:t>
      </w:r>
      <w:r w:rsidRPr="00C20235">
        <w:rPr>
          <w:rFonts w:eastAsia="Arial"/>
          <w:b w:val="0"/>
        </w:rPr>
        <w:t xml:space="preserve"> </w:t>
      </w:r>
      <w:r w:rsidRPr="00C20235">
        <w:rPr>
          <w:b w:val="0"/>
        </w:rPr>
        <w:t>franco</w:t>
      </w:r>
      <w:r w:rsidRPr="00C20235">
        <w:rPr>
          <w:rFonts w:eastAsia="Arial"/>
          <w:b w:val="0"/>
        </w:rPr>
        <w:t xml:space="preserve"> </w:t>
      </w:r>
      <w:r w:rsidRPr="00C20235">
        <w:rPr>
          <w:b w:val="0"/>
        </w:rPr>
        <w:t>proceso</w:t>
      </w:r>
      <w:r w:rsidRPr="00C20235">
        <w:rPr>
          <w:rFonts w:eastAsia="Arial"/>
          <w:b w:val="0"/>
        </w:rPr>
        <w:t xml:space="preserve"> </w:t>
      </w:r>
      <w:r w:rsidRPr="00C20235">
        <w:rPr>
          <w:b w:val="0"/>
        </w:rPr>
        <w:t>de</w:t>
      </w:r>
      <w:r w:rsidRPr="00C20235">
        <w:rPr>
          <w:rFonts w:eastAsia="Arial"/>
          <w:b w:val="0"/>
        </w:rPr>
        <w:t xml:space="preserve"> </w:t>
      </w:r>
      <w:r w:rsidRPr="00C20235">
        <w:rPr>
          <w:b w:val="0"/>
        </w:rPr>
        <w:t>deterioro</w:t>
      </w:r>
      <w:r w:rsidRPr="00C20235">
        <w:rPr>
          <w:rFonts w:eastAsia="Arial"/>
          <w:b w:val="0"/>
        </w:rPr>
        <w:t xml:space="preserve"> </w:t>
      </w:r>
      <w:r w:rsidRPr="00C20235">
        <w:rPr>
          <w:b w:val="0"/>
        </w:rPr>
        <w:t>desde</w:t>
      </w:r>
      <w:r w:rsidRPr="00C20235">
        <w:rPr>
          <w:rFonts w:eastAsia="Arial"/>
          <w:b w:val="0"/>
        </w:rPr>
        <w:t xml:space="preserve"> </w:t>
      </w:r>
      <w:r w:rsidRPr="00C20235">
        <w:rPr>
          <w:b w:val="0"/>
        </w:rPr>
        <w:t>hace</w:t>
      </w:r>
      <w:r w:rsidRPr="00C20235">
        <w:rPr>
          <w:rFonts w:eastAsia="Arial"/>
          <w:b w:val="0"/>
        </w:rPr>
        <w:t xml:space="preserve"> </w:t>
      </w:r>
      <w:r w:rsidRPr="00C20235">
        <w:rPr>
          <w:b w:val="0"/>
        </w:rPr>
        <w:t>bastante</w:t>
      </w:r>
      <w:r w:rsidRPr="00C20235">
        <w:rPr>
          <w:rFonts w:eastAsia="Arial"/>
          <w:b w:val="0"/>
        </w:rPr>
        <w:t xml:space="preserve"> </w:t>
      </w:r>
      <w:r w:rsidRPr="00C20235">
        <w:rPr>
          <w:b w:val="0"/>
        </w:rPr>
        <w:t>tiempo</w:t>
      </w:r>
      <w:r w:rsidRPr="00C20235">
        <w:rPr>
          <w:rFonts w:eastAsia="Arial"/>
          <w:b w:val="0"/>
        </w:rPr>
        <w:t xml:space="preserve">” </w:t>
      </w:r>
      <w:r w:rsidRPr="00C20235">
        <w:rPr>
          <w:b w:val="0"/>
        </w:rPr>
        <w:t>(p.</w:t>
      </w:r>
      <w:r w:rsidRPr="00C20235">
        <w:rPr>
          <w:rFonts w:eastAsia="Arial"/>
          <w:b w:val="0"/>
        </w:rPr>
        <w:t xml:space="preserve"> </w:t>
      </w:r>
      <w:r w:rsidRPr="00C20235">
        <w:rPr>
          <w:b w:val="0"/>
        </w:rPr>
        <w:t>17).</w:t>
      </w:r>
    </w:p>
    <w:p w:rsidR="00C234B0" w:rsidRDefault="00C234B0" w:rsidP="00207D64">
      <w:pPr>
        <w:spacing w:line="360" w:lineRule="auto"/>
      </w:pPr>
    </w:p>
    <w:p w:rsidR="00207D64" w:rsidRPr="007749B1" w:rsidRDefault="00207D64" w:rsidP="00207D64">
      <w:pPr>
        <w:spacing w:line="360" w:lineRule="auto"/>
      </w:pPr>
      <w:r w:rsidRPr="007749B1">
        <w:t>Análisis situacional</w:t>
      </w:r>
    </w:p>
    <w:p w:rsidR="00207D64" w:rsidRPr="00C20235" w:rsidRDefault="00207D64" w:rsidP="00207D64">
      <w:pPr>
        <w:pStyle w:val="Sinespaciado"/>
        <w:spacing w:line="360" w:lineRule="auto"/>
        <w:ind w:firstLine="567"/>
        <w:jc w:val="both"/>
        <w:rPr>
          <w:rFonts w:ascii="Arial" w:hAnsi="Arial" w:cs="Arial"/>
          <w:sz w:val="24"/>
          <w:szCs w:val="24"/>
        </w:rPr>
      </w:pPr>
      <w:r w:rsidRPr="00C20235">
        <w:rPr>
          <w:rFonts w:ascii="Arial" w:hAnsi="Arial" w:cs="Arial"/>
          <w:sz w:val="24"/>
          <w:szCs w:val="24"/>
        </w:rPr>
        <w:t xml:space="preserve">Desde su implementación en 1884 hasta el presente la mejor etapa que ha vivido la formación de talento humano en Venezuela es la comprendida entre los años 1945 y 1960. Esta era fue conocida como la época de oro de la educación técnica por la calidad que caracterizaba a la formación que se impartía en las escuelas técnicas de aquel momento. No obstante, esta situación desmejoró abruptamente luego de la promulgación del decreto 120 en 1969. </w:t>
      </w:r>
    </w:p>
    <w:p w:rsidR="00207D64" w:rsidRPr="00C20235" w:rsidRDefault="00207D64" w:rsidP="00207D64">
      <w:pPr>
        <w:pStyle w:val="Sinespaciado"/>
        <w:spacing w:line="360" w:lineRule="auto"/>
        <w:ind w:firstLine="567"/>
        <w:jc w:val="both"/>
        <w:rPr>
          <w:rFonts w:ascii="Arial" w:hAnsi="Arial" w:cs="Arial"/>
          <w:sz w:val="24"/>
          <w:szCs w:val="24"/>
        </w:rPr>
      </w:pPr>
      <w:r w:rsidRPr="00C20235">
        <w:rPr>
          <w:rFonts w:ascii="Arial" w:hAnsi="Arial" w:cs="Arial"/>
          <w:sz w:val="24"/>
          <w:szCs w:val="24"/>
        </w:rPr>
        <w:t xml:space="preserve">Ahora bien, Josefina Bruni Celli y Víctor Calzadilla señalan que los responsables de esta medida argumentaron como causal de la misma el hecho de que a los técnicos </w:t>
      </w:r>
      <w:r w:rsidRPr="00C20235">
        <w:rPr>
          <w:rFonts w:ascii="Arial" w:hAnsi="Arial" w:cs="Arial"/>
          <w:sz w:val="24"/>
          <w:szCs w:val="24"/>
        </w:rPr>
        <w:t xml:space="preserve">medios se les negaba el ingreso a las universidades. Estos investigadores sostienen además que la verdadera razón de tan nefasta medida eran los altos salarios que devengaban los profesores de esas instituciones, los cuales estaban a la par de los sueldos de los técnicos en las empresas.  </w:t>
      </w:r>
    </w:p>
    <w:p w:rsidR="00207D64" w:rsidRPr="00C20235" w:rsidRDefault="00207D64" w:rsidP="00207D64">
      <w:pPr>
        <w:pStyle w:val="Sinespaciado"/>
        <w:spacing w:line="360" w:lineRule="auto"/>
        <w:ind w:firstLine="567"/>
        <w:jc w:val="both"/>
        <w:rPr>
          <w:rFonts w:ascii="Arial" w:hAnsi="Arial" w:cs="Arial"/>
          <w:sz w:val="24"/>
          <w:szCs w:val="24"/>
        </w:rPr>
      </w:pPr>
      <w:r w:rsidRPr="00C20235">
        <w:rPr>
          <w:rFonts w:ascii="Arial" w:hAnsi="Arial" w:cs="Arial"/>
          <w:sz w:val="24"/>
          <w:szCs w:val="24"/>
        </w:rPr>
        <w:t xml:space="preserve">Es importante destacar que han sido muchos los intentos por recuperar la calidad educativa que caracterizaba a las escuelas técnicas entre 1945 y 1969 (transformaciones curriculares, aumento y disminución del número de horas clase, sistema dual, dotaciones de maquinarias de última generación, entre otras). Sin embargo, en ninguno de esos experimentos se ha considerado la posibilidad de homologar los sueldos de los docentes con los de los técnicos de las empresas. De hecho, al contratar docentes </w:t>
      </w:r>
      <w:proofErr w:type="spellStart"/>
      <w:r w:rsidRPr="00C20235">
        <w:rPr>
          <w:rFonts w:ascii="Arial" w:hAnsi="Arial" w:cs="Arial"/>
          <w:sz w:val="24"/>
          <w:szCs w:val="24"/>
        </w:rPr>
        <w:t>prelan</w:t>
      </w:r>
      <w:proofErr w:type="spellEnd"/>
      <w:r w:rsidRPr="00C20235">
        <w:rPr>
          <w:rFonts w:ascii="Arial" w:hAnsi="Arial" w:cs="Arial"/>
          <w:sz w:val="24"/>
          <w:szCs w:val="24"/>
        </w:rPr>
        <w:t xml:space="preserve"> las credenciales sobre las habilidades y destrezas que puedan ostentar los aspirantes.</w:t>
      </w:r>
    </w:p>
    <w:p w:rsidR="00207D64" w:rsidRPr="00C20235" w:rsidRDefault="00207D64" w:rsidP="00207D64">
      <w:pPr>
        <w:pStyle w:val="Sinespaciado"/>
        <w:spacing w:line="360" w:lineRule="auto"/>
        <w:ind w:firstLine="567"/>
        <w:jc w:val="both"/>
        <w:rPr>
          <w:rFonts w:ascii="Arial" w:hAnsi="Arial" w:cs="Arial"/>
          <w:sz w:val="24"/>
          <w:szCs w:val="24"/>
        </w:rPr>
      </w:pPr>
      <w:r w:rsidRPr="00C20235">
        <w:rPr>
          <w:rFonts w:ascii="Arial" w:hAnsi="Arial" w:cs="Arial"/>
          <w:sz w:val="24"/>
          <w:szCs w:val="24"/>
        </w:rPr>
        <w:t xml:space="preserve">Es muy razonable que el MPPPE mantenga esa posición, ya que la discriminación de beneficios económicos entre docentes de cátedras prácticas y docentes de </w:t>
      </w:r>
      <w:r w:rsidRPr="00C20235">
        <w:rPr>
          <w:rFonts w:ascii="Arial" w:hAnsi="Arial" w:cs="Arial"/>
          <w:sz w:val="24"/>
          <w:szCs w:val="24"/>
        </w:rPr>
        <w:lastRenderedPageBreak/>
        <w:t>asignaturas eminentemente teóricas pudiese generar conflictos entre el ente rector y las organizaciones gremiales educativas. En tal sentido, la solución pudiese estar en trasladar a la tutela de la educación técnica al Ministerio de Ciencia y Tecnología. Claro está, que de tomar esta medida se debería realizar una reclasificación ajustada a las competencias reales de los profesores que se encuentren en servicio en la actualidad.</w:t>
      </w:r>
    </w:p>
    <w:p w:rsidR="00207D64" w:rsidRDefault="00207D64" w:rsidP="00207D64">
      <w:pPr>
        <w:pStyle w:val="Sinespaciado"/>
        <w:jc w:val="center"/>
        <w:rPr>
          <w:rFonts w:ascii="Arial" w:hAnsi="Arial" w:cs="Arial"/>
          <w:b/>
          <w:i/>
          <w:sz w:val="24"/>
          <w:szCs w:val="24"/>
        </w:rPr>
      </w:pPr>
    </w:p>
    <w:p w:rsidR="00207D64" w:rsidRPr="00C234B0" w:rsidRDefault="00207D64" w:rsidP="00207D64">
      <w:pPr>
        <w:pStyle w:val="Sinespaciado"/>
        <w:jc w:val="center"/>
        <w:rPr>
          <w:rFonts w:ascii="Arial" w:hAnsi="Arial" w:cs="Arial"/>
          <w:b/>
          <w:sz w:val="24"/>
          <w:szCs w:val="24"/>
        </w:rPr>
      </w:pPr>
      <w:r w:rsidRPr="00C234B0">
        <w:rPr>
          <w:rFonts w:ascii="Arial" w:hAnsi="Arial" w:cs="Arial"/>
          <w:b/>
          <w:sz w:val="24"/>
          <w:szCs w:val="24"/>
        </w:rPr>
        <w:t>CONCLUSIONES BASADAS EN LA REVISIÓN TEÓRICA</w:t>
      </w:r>
    </w:p>
    <w:p w:rsidR="00207D64" w:rsidRDefault="00207D64" w:rsidP="00207D64">
      <w:pPr>
        <w:pStyle w:val="Sinespaciado"/>
        <w:spacing w:line="360" w:lineRule="auto"/>
        <w:jc w:val="both"/>
        <w:rPr>
          <w:rFonts w:ascii="Arial" w:hAnsi="Arial" w:cs="Arial"/>
          <w:sz w:val="24"/>
          <w:szCs w:val="24"/>
        </w:rPr>
      </w:pPr>
    </w:p>
    <w:p w:rsidR="00207D64" w:rsidRPr="00C20235" w:rsidRDefault="00207D64" w:rsidP="00207D64">
      <w:pPr>
        <w:pStyle w:val="Sinespaciado"/>
        <w:spacing w:line="360" w:lineRule="auto"/>
        <w:jc w:val="both"/>
        <w:rPr>
          <w:rFonts w:ascii="Arial" w:hAnsi="Arial" w:cs="Arial"/>
          <w:sz w:val="24"/>
          <w:szCs w:val="24"/>
        </w:rPr>
      </w:pPr>
      <w:r>
        <w:rPr>
          <w:rFonts w:ascii="Arial" w:hAnsi="Arial" w:cs="Arial"/>
          <w:sz w:val="24"/>
          <w:szCs w:val="24"/>
        </w:rPr>
        <w:t xml:space="preserve">    </w:t>
      </w:r>
      <w:r w:rsidRPr="00C20235">
        <w:rPr>
          <w:rFonts w:ascii="Arial" w:hAnsi="Arial" w:cs="Arial"/>
          <w:sz w:val="24"/>
          <w:szCs w:val="24"/>
        </w:rPr>
        <w:t xml:space="preserve">Aunque se han realizado transformaciones al modelo educativo técnico venezolano, los resultados formativos del mismo son adversos a las necesidades reales de os sectores productivos. De allí, que en las últimas tres décadas los supervisores empresariales hayan emitido críticas severas acerca del desempeño de los pasantes al realizar actividades básicas propias del oficio para el cual está siendo formados. Esta situación invita a realizar revisiones profundas acerca de las condiciones en que se han venido formando los técnicos </w:t>
      </w:r>
      <w:r w:rsidRPr="00C20235">
        <w:rPr>
          <w:rFonts w:ascii="Arial" w:hAnsi="Arial" w:cs="Arial"/>
          <w:sz w:val="24"/>
          <w:szCs w:val="24"/>
        </w:rPr>
        <w:t xml:space="preserve">medios desde la implementación del Decreto 120 en 1969.   </w:t>
      </w:r>
    </w:p>
    <w:p w:rsidR="00207D64" w:rsidRPr="00C20235" w:rsidRDefault="00207D64" w:rsidP="00207D64">
      <w:pPr>
        <w:pStyle w:val="Sinespaciado"/>
        <w:spacing w:line="360" w:lineRule="auto"/>
        <w:ind w:firstLine="567"/>
        <w:jc w:val="both"/>
        <w:rPr>
          <w:rFonts w:ascii="Arial" w:hAnsi="Arial" w:cs="Arial"/>
          <w:sz w:val="24"/>
          <w:szCs w:val="24"/>
        </w:rPr>
      </w:pPr>
      <w:r w:rsidRPr="00C20235">
        <w:rPr>
          <w:rFonts w:ascii="Arial" w:hAnsi="Arial" w:cs="Arial"/>
          <w:sz w:val="24"/>
          <w:szCs w:val="24"/>
        </w:rPr>
        <w:t xml:space="preserve"> Venezuela requiere de un sistema formativo técnico que le permita impulsar un modelo productivo alternativo diferente al petrolero. Esto con el propósito de crear escenarios reales y factibles que generen nuevas fuentes de empleo, así como también, las posibilidades de ir reemplazando las importaciones de artículos mediante la elevación de la capacidad laboral del talento humano capacitado en el país. </w:t>
      </w:r>
    </w:p>
    <w:p w:rsidR="00207D64" w:rsidRDefault="00207D64" w:rsidP="00207D64">
      <w:pPr>
        <w:pStyle w:val="Sinespaciado"/>
        <w:spacing w:line="360" w:lineRule="auto"/>
        <w:ind w:firstLine="567"/>
        <w:jc w:val="both"/>
        <w:rPr>
          <w:rFonts w:ascii="Arial" w:hAnsi="Arial" w:cs="Arial"/>
          <w:sz w:val="24"/>
          <w:szCs w:val="24"/>
        </w:rPr>
      </w:pPr>
      <w:r w:rsidRPr="00C20235">
        <w:rPr>
          <w:rFonts w:ascii="Arial" w:hAnsi="Arial" w:cs="Arial"/>
          <w:sz w:val="24"/>
          <w:szCs w:val="24"/>
        </w:rPr>
        <w:t xml:space="preserve"> El ingreso de docentes para talleres y laboratorios de las escuelas técnicas se hace por la necesidad de cubrir vacantes y no a través de concursos de oposición en los que se puedan seleccionar a los mejores candidatos. Para tal fin, es necesario que los representantes del MPPPE estén dispuestos a crear condiciones económicas atractivas para contratar docentes profesionalmente competentes y con la suficiente formación pedagógica para transmitir sus conocimientos a los estudiantes. El mejorar los beneficios económicos por los honorarios de los profesores de </w:t>
      </w:r>
      <w:r w:rsidRPr="00C20235">
        <w:rPr>
          <w:rFonts w:ascii="Arial" w:hAnsi="Arial" w:cs="Arial"/>
          <w:sz w:val="24"/>
          <w:szCs w:val="24"/>
        </w:rPr>
        <w:lastRenderedPageBreak/>
        <w:t xml:space="preserve">taller pudiese impedir la migración de docentes profesionalmente competentes al sector industrial. Es importante resaltar que para evitar conflictos gremiales por las diferencias salariales que se puedan establecer entre docentes de liceos y escuelas técnicas, la tutela de las </w:t>
      </w:r>
      <w:proofErr w:type="spellStart"/>
      <w:r w:rsidRPr="00C20235">
        <w:rPr>
          <w:rFonts w:ascii="Arial" w:hAnsi="Arial" w:cs="Arial"/>
          <w:sz w:val="24"/>
          <w:szCs w:val="24"/>
        </w:rPr>
        <w:t>ETIs</w:t>
      </w:r>
      <w:proofErr w:type="spellEnd"/>
      <w:r w:rsidRPr="00C20235">
        <w:rPr>
          <w:rFonts w:ascii="Arial" w:hAnsi="Arial" w:cs="Arial"/>
          <w:sz w:val="24"/>
          <w:szCs w:val="24"/>
        </w:rPr>
        <w:t xml:space="preserve"> debería ser transferida al Ministerio de Ciencia y Tecnología.</w:t>
      </w:r>
      <w:r>
        <w:rPr>
          <w:rFonts w:ascii="Arial" w:hAnsi="Arial" w:cs="Arial"/>
          <w:sz w:val="24"/>
          <w:szCs w:val="24"/>
        </w:rPr>
        <w:t xml:space="preserve"> </w:t>
      </w:r>
    </w:p>
    <w:p w:rsidR="00207D64" w:rsidRDefault="00207D64" w:rsidP="00207D64">
      <w:pPr>
        <w:pStyle w:val="Sinespaciado"/>
        <w:spacing w:line="360" w:lineRule="auto"/>
        <w:jc w:val="both"/>
        <w:rPr>
          <w:rFonts w:ascii="Arial" w:eastAsia="Arial" w:hAnsi="Arial" w:cs="Arial"/>
          <w:b/>
          <w:iCs/>
          <w:spacing w:val="-1"/>
          <w:sz w:val="24"/>
          <w:szCs w:val="24"/>
          <w:lang w:eastAsia="es-VE"/>
        </w:rPr>
      </w:pPr>
    </w:p>
    <w:p w:rsidR="00C234B0" w:rsidRDefault="00C234B0" w:rsidP="00207D64">
      <w:pPr>
        <w:pStyle w:val="Sinespaciado"/>
        <w:spacing w:line="360" w:lineRule="auto"/>
        <w:jc w:val="both"/>
        <w:rPr>
          <w:rFonts w:ascii="Arial" w:eastAsia="Arial" w:hAnsi="Arial" w:cs="Arial"/>
          <w:b/>
          <w:iCs/>
          <w:spacing w:val="-1"/>
          <w:sz w:val="24"/>
          <w:szCs w:val="24"/>
          <w:lang w:eastAsia="es-VE"/>
        </w:rPr>
      </w:pPr>
    </w:p>
    <w:p w:rsidR="00207D64" w:rsidRDefault="00207D64" w:rsidP="00C234B0">
      <w:pPr>
        <w:pStyle w:val="Sinespaciado"/>
        <w:spacing w:line="360" w:lineRule="auto"/>
        <w:jc w:val="center"/>
        <w:rPr>
          <w:rFonts w:ascii="Arial" w:eastAsia="Arial" w:hAnsi="Arial" w:cs="Arial"/>
          <w:b/>
          <w:iCs/>
          <w:spacing w:val="-1"/>
          <w:sz w:val="24"/>
          <w:szCs w:val="24"/>
          <w:lang w:eastAsia="es-VE"/>
        </w:rPr>
      </w:pPr>
      <w:r w:rsidRPr="002D6EA6">
        <w:rPr>
          <w:rFonts w:ascii="Arial" w:eastAsia="Arial" w:hAnsi="Arial" w:cs="Arial"/>
          <w:b/>
          <w:iCs/>
          <w:spacing w:val="-1"/>
          <w:sz w:val="24"/>
          <w:szCs w:val="24"/>
          <w:lang w:eastAsia="es-VE"/>
        </w:rPr>
        <w:t>REFERENCIAS BIBLIOGRÁFICAS</w:t>
      </w:r>
    </w:p>
    <w:p w:rsidR="00207D64" w:rsidRPr="00C20235" w:rsidRDefault="00207D64" w:rsidP="00207D64">
      <w:pPr>
        <w:pStyle w:val="Sinespaciado"/>
        <w:spacing w:line="360" w:lineRule="auto"/>
        <w:jc w:val="both"/>
        <w:rPr>
          <w:rFonts w:eastAsia="Arial"/>
          <w:iCs/>
          <w:spacing w:val="-1"/>
          <w:lang w:eastAsia="es-VE"/>
        </w:rPr>
      </w:pPr>
    </w:p>
    <w:p w:rsidR="00207D64" w:rsidRDefault="00207D64" w:rsidP="00C234B0">
      <w:pPr>
        <w:autoSpaceDE w:val="0"/>
        <w:ind w:left="284" w:hanging="284"/>
        <w:jc w:val="both"/>
        <w:rPr>
          <w:b w:val="0"/>
          <w:bCs/>
          <w:spacing w:val="-1"/>
        </w:rPr>
      </w:pPr>
      <w:r w:rsidRPr="00D16638">
        <w:rPr>
          <w:b w:val="0"/>
          <w:bCs/>
          <w:spacing w:val="-1"/>
        </w:rPr>
        <w:t>Bruni</w:t>
      </w:r>
      <w:r w:rsidRPr="00D16638">
        <w:rPr>
          <w:rFonts w:eastAsia="Arial"/>
          <w:b w:val="0"/>
          <w:bCs/>
          <w:spacing w:val="-1"/>
        </w:rPr>
        <w:t xml:space="preserve"> </w:t>
      </w:r>
      <w:r w:rsidRPr="00D16638">
        <w:rPr>
          <w:b w:val="0"/>
          <w:bCs/>
          <w:spacing w:val="-1"/>
        </w:rPr>
        <w:t>Celli,</w:t>
      </w:r>
      <w:r w:rsidRPr="00D16638">
        <w:rPr>
          <w:rFonts w:eastAsia="Arial"/>
          <w:b w:val="0"/>
          <w:bCs/>
          <w:spacing w:val="-1"/>
        </w:rPr>
        <w:t xml:space="preserve"> </w:t>
      </w:r>
      <w:r w:rsidRPr="00D16638">
        <w:rPr>
          <w:b w:val="0"/>
          <w:bCs/>
          <w:spacing w:val="-1"/>
        </w:rPr>
        <w:t>J.</w:t>
      </w:r>
      <w:r w:rsidRPr="00D16638">
        <w:rPr>
          <w:rFonts w:eastAsia="Arial"/>
          <w:b w:val="0"/>
          <w:bCs/>
          <w:spacing w:val="-1"/>
        </w:rPr>
        <w:t xml:space="preserve"> </w:t>
      </w:r>
      <w:r w:rsidRPr="00D16638">
        <w:rPr>
          <w:b w:val="0"/>
          <w:bCs/>
          <w:spacing w:val="-1"/>
        </w:rPr>
        <w:t>y</w:t>
      </w:r>
      <w:r w:rsidRPr="00D16638">
        <w:rPr>
          <w:rFonts w:eastAsia="Arial"/>
          <w:b w:val="0"/>
          <w:bCs/>
          <w:spacing w:val="-1"/>
        </w:rPr>
        <w:t xml:space="preserve"> </w:t>
      </w:r>
      <w:r w:rsidRPr="00D16638">
        <w:rPr>
          <w:b w:val="0"/>
          <w:bCs/>
          <w:spacing w:val="-1"/>
        </w:rPr>
        <w:t>Calzadilla,</w:t>
      </w:r>
      <w:r w:rsidRPr="00D16638">
        <w:rPr>
          <w:rFonts w:eastAsia="Arial"/>
          <w:b w:val="0"/>
          <w:bCs/>
          <w:spacing w:val="-1"/>
        </w:rPr>
        <w:t xml:space="preserve"> </w:t>
      </w:r>
      <w:r w:rsidRPr="00D16638">
        <w:rPr>
          <w:b w:val="0"/>
          <w:bCs/>
          <w:spacing w:val="-1"/>
        </w:rPr>
        <w:t>V.</w:t>
      </w:r>
      <w:r w:rsidRPr="00D16638">
        <w:rPr>
          <w:rFonts w:eastAsia="Arial"/>
          <w:b w:val="0"/>
          <w:bCs/>
          <w:spacing w:val="-1"/>
        </w:rPr>
        <w:t xml:space="preserve"> </w:t>
      </w:r>
      <w:r w:rsidRPr="00D16638">
        <w:rPr>
          <w:b w:val="0"/>
          <w:bCs/>
          <w:spacing w:val="-1"/>
        </w:rPr>
        <w:t>(1994).</w:t>
      </w:r>
      <w:r w:rsidRPr="00D16638">
        <w:rPr>
          <w:rFonts w:eastAsia="Arial"/>
          <w:b w:val="0"/>
          <w:bCs/>
          <w:spacing w:val="-1"/>
        </w:rPr>
        <w:t xml:space="preserve"> </w:t>
      </w:r>
      <w:r w:rsidRPr="00D16638">
        <w:rPr>
          <w:bCs/>
          <w:spacing w:val="-1"/>
        </w:rPr>
        <w:t>La</w:t>
      </w:r>
      <w:r w:rsidRPr="00D16638">
        <w:rPr>
          <w:rFonts w:eastAsia="Arial"/>
          <w:bCs/>
          <w:spacing w:val="-1"/>
        </w:rPr>
        <w:t xml:space="preserve"> </w:t>
      </w:r>
      <w:r w:rsidR="00115CCC" w:rsidRPr="00D16638">
        <w:rPr>
          <w:bCs/>
          <w:spacing w:val="-1"/>
        </w:rPr>
        <w:t>Educación</w:t>
      </w:r>
      <w:r w:rsidR="00115CCC" w:rsidRPr="00D16638">
        <w:rPr>
          <w:rFonts w:eastAsia="Arial"/>
          <w:bCs/>
          <w:spacing w:val="-1"/>
        </w:rPr>
        <w:t xml:space="preserve"> </w:t>
      </w:r>
      <w:r w:rsidR="00115CCC" w:rsidRPr="00D16638">
        <w:rPr>
          <w:bCs/>
          <w:spacing w:val="-1"/>
        </w:rPr>
        <w:t>Técnica</w:t>
      </w:r>
      <w:r w:rsidR="00115CCC" w:rsidRPr="00D16638">
        <w:rPr>
          <w:rFonts w:eastAsia="Arial"/>
          <w:bCs/>
          <w:spacing w:val="-1"/>
        </w:rPr>
        <w:t xml:space="preserve"> </w:t>
      </w:r>
      <w:r w:rsidR="00115CCC" w:rsidRPr="00D16638">
        <w:rPr>
          <w:bCs/>
          <w:spacing w:val="-1"/>
        </w:rPr>
        <w:t>Media</w:t>
      </w:r>
      <w:r w:rsidR="00115CCC" w:rsidRPr="00D16638">
        <w:rPr>
          <w:rFonts w:eastAsia="Arial"/>
          <w:bCs/>
          <w:spacing w:val="-1"/>
        </w:rPr>
        <w:t xml:space="preserve"> e</w:t>
      </w:r>
      <w:r w:rsidR="00115CCC" w:rsidRPr="00D16638">
        <w:rPr>
          <w:bCs/>
          <w:spacing w:val="-1"/>
        </w:rPr>
        <w:t>n</w:t>
      </w:r>
      <w:r w:rsidR="00115CCC" w:rsidRPr="00D16638">
        <w:rPr>
          <w:rFonts w:eastAsia="Arial"/>
          <w:bCs/>
          <w:spacing w:val="-1"/>
        </w:rPr>
        <w:t xml:space="preserve"> </w:t>
      </w:r>
      <w:r w:rsidRPr="00D16638">
        <w:rPr>
          <w:bCs/>
          <w:spacing w:val="-1"/>
        </w:rPr>
        <w:t>Venezuela</w:t>
      </w:r>
      <w:r w:rsidR="00115CCC" w:rsidRPr="00D16638">
        <w:rPr>
          <w:bCs/>
          <w:spacing w:val="-1"/>
        </w:rPr>
        <w:t>.</w:t>
      </w:r>
      <w:r w:rsidRPr="00D16638">
        <w:rPr>
          <w:rFonts w:eastAsia="Arial"/>
          <w:b w:val="0"/>
          <w:bCs/>
          <w:spacing w:val="-1"/>
        </w:rPr>
        <w:t xml:space="preserve"> </w:t>
      </w:r>
      <w:r w:rsidRPr="00D16638">
        <w:rPr>
          <w:b w:val="0"/>
          <w:bCs/>
          <w:spacing w:val="-1"/>
        </w:rPr>
        <w:t>Caracas:</w:t>
      </w:r>
      <w:r w:rsidRPr="00D16638">
        <w:rPr>
          <w:rFonts w:eastAsia="Arial"/>
          <w:b w:val="0"/>
          <w:bCs/>
          <w:spacing w:val="-1"/>
        </w:rPr>
        <w:t xml:space="preserve"> </w:t>
      </w:r>
      <w:r w:rsidRPr="00D16638">
        <w:rPr>
          <w:b w:val="0"/>
          <w:bCs/>
          <w:spacing w:val="-1"/>
        </w:rPr>
        <w:t>Publicaciones</w:t>
      </w:r>
      <w:r w:rsidRPr="00D16638">
        <w:rPr>
          <w:rFonts w:eastAsia="Arial"/>
          <w:b w:val="0"/>
          <w:bCs/>
          <w:spacing w:val="-1"/>
        </w:rPr>
        <w:t xml:space="preserve"> </w:t>
      </w:r>
      <w:r w:rsidRPr="00D16638">
        <w:rPr>
          <w:b w:val="0"/>
          <w:bCs/>
          <w:spacing w:val="-1"/>
        </w:rPr>
        <w:t>CINTERPLAN.</w:t>
      </w:r>
    </w:p>
    <w:p w:rsidR="00530B05" w:rsidRPr="00D16638" w:rsidRDefault="00530B05" w:rsidP="00C234B0">
      <w:pPr>
        <w:autoSpaceDE w:val="0"/>
        <w:ind w:left="284" w:hanging="284"/>
        <w:jc w:val="both"/>
        <w:rPr>
          <w:b w:val="0"/>
          <w:bCs/>
          <w:spacing w:val="-1"/>
        </w:rPr>
      </w:pPr>
    </w:p>
    <w:p w:rsidR="00207D64" w:rsidRPr="00D16638" w:rsidRDefault="00207D64" w:rsidP="00C234B0">
      <w:pPr>
        <w:pStyle w:val="Sinespaciado"/>
        <w:ind w:left="284" w:hanging="284"/>
        <w:jc w:val="both"/>
        <w:rPr>
          <w:rFonts w:ascii="Arial" w:hAnsi="Arial" w:cs="Arial"/>
          <w:bCs/>
          <w:sz w:val="24"/>
          <w:szCs w:val="24"/>
          <w:lang w:eastAsia="es-VE"/>
        </w:rPr>
      </w:pPr>
      <w:r w:rsidRPr="00D16638">
        <w:rPr>
          <w:rFonts w:ascii="Arial" w:hAnsi="Arial" w:cs="Arial"/>
          <w:sz w:val="24"/>
          <w:szCs w:val="24"/>
        </w:rPr>
        <w:t>Cuello</w:t>
      </w:r>
      <w:r w:rsidRPr="00D16638">
        <w:rPr>
          <w:rFonts w:ascii="Arial" w:eastAsia="Arial" w:hAnsi="Arial" w:cs="Arial"/>
          <w:sz w:val="24"/>
          <w:szCs w:val="24"/>
        </w:rPr>
        <w:t xml:space="preserve"> </w:t>
      </w:r>
      <w:proofErr w:type="spellStart"/>
      <w:r w:rsidRPr="00D16638">
        <w:rPr>
          <w:rFonts w:ascii="Arial" w:hAnsi="Arial" w:cs="Arial"/>
          <w:sz w:val="24"/>
          <w:szCs w:val="24"/>
        </w:rPr>
        <w:t>Lémuz</w:t>
      </w:r>
      <w:proofErr w:type="spellEnd"/>
      <w:r w:rsidRPr="00D16638">
        <w:rPr>
          <w:rFonts w:ascii="Arial" w:hAnsi="Arial" w:cs="Arial"/>
          <w:sz w:val="24"/>
          <w:szCs w:val="24"/>
        </w:rPr>
        <w:t>,</w:t>
      </w:r>
      <w:r w:rsidRPr="00D16638">
        <w:rPr>
          <w:rFonts w:ascii="Arial" w:eastAsia="Arial" w:hAnsi="Arial" w:cs="Arial"/>
          <w:sz w:val="24"/>
          <w:szCs w:val="24"/>
        </w:rPr>
        <w:t xml:space="preserve"> </w:t>
      </w:r>
      <w:r w:rsidRPr="00D16638">
        <w:rPr>
          <w:rFonts w:ascii="Arial" w:hAnsi="Arial" w:cs="Arial"/>
          <w:sz w:val="24"/>
          <w:szCs w:val="24"/>
        </w:rPr>
        <w:t>P.</w:t>
      </w:r>
      <w:r w:rsidRPr="00D16638">
        <w:rPr>
          <w:rFonts w:ascii="Arial" w:eastAsia="Arial" w:hAnsi="Arial" w:cs="Arial"/>
          <w:sz w:val="24"/>
          <w:szCs w:val="24"/>
        </w:rPr>
        <w:t xml:space="preserve"> </w:t>
      </w:r>
      <w:r w:rsidRPr="00D16638">
        <w:rPr>
          <w:rFonts w:ascii="Arial" w:hAnsi="Arial" w:cs="Arial"/>
          <w:sz w:val="24"/>
          <w:szCs w:val="24"/>
        </w:rPr>
        <w:t>E.</w:t>
      </w:r>
      <w:r w:rsidRPr="00D16638">
        <w:rPr>
          <w:rFonts w:ascii="Arial" w:eastAsia="Arial" w:hAnsi="Arial" w:cs="Arial"/>
          <w:sz w:val="24"/>
          <w:szCs w:val="24"/>
        </w:rPr>
        <w:t xml:space="preserve"> </w:t>
      </w:r>
      <w:r w:rsidRPr="00D16638">
        <w:rPr>
          <w:rFonts w:ascii="Arial" w:hAnsi="Arial" w:cs="Arial"/>
          <w:sz w:val="24"/>
          <w:szCs w:val="24"/>
        </w:rPr>
        <w:t>(2006).</w:t>
      </w:r>
      <w:r w:rsidRPr="00D16638">
        <w:rPr>
          <w:rFonts w:ascii="Arial" w:eastAsia="Arial" w:hAnsi="Arial" w:cs="Arial"/>
          <w:sz w:val="24"/>
          <w:szCs w:val="24"/>
        </w:rPr>
        <w:t xml:space="preserve"> </w:t>
      </w:r>
      <w:r w:rsidRPr="00D16638">
        <w:rPr>
          <w:rFonts w:ascii="Arial" w:hAnsi="Arial" w:cs="Arial"/>
          <w:b/>
          <w:bCs/>
          <w:spacing w:val="-1"/>
          <w:sz w:val="24"/>
          <w:szCs w:val="24"/>
        </w:rPr>
        <w:t>La</w:t>
      </w:r>
      <w:r w:rsidRPr="00D16638">
        <w:rPr>
          <w:rFonts w:ascii="Arial" w:eastAsia="Arial" w:hAnsi="Arial" w:cs="Arial"/>
          <w:b/>
          <w:bCs/>
          <w:spacing w:val="-1"/>
          <w:sz w:val="24"/>
          <w:szCs w:val="24"/>
        </w:rPr>
        <w:t xml:space="preserve"> </w:t>
      </w:r>
      <w:r w:rsidRPr="00D16638">
        <w:rPr>
          <w:rFonts w:ascii="Arial" w:hAnsi="Arial" w:cs="Arial"/>
          <w:b/>
          <w:bCs/>
          <w:spacing w:val="-2"/>
          <w:sz w:val="24"/>
          <w:szCs w:val="24"/>
        </w:rPr>
        <w:t>Educación</w:t>
      </w:r>
      <w:r w:rsidRPr="00D16638">
        <w:rPr>
          <w:rFonts w:ascii="Arial" w:eastAsia="Arial" w:hAnsi="Arial" w:cs="Arial"/>
          <w:b/>
          <w:bCs/>
          <w:spacing w:val="-2"/>
          <w:sz w:val="24"/>
          <w:szCs w:val="24"/>
        </w:rPr>
        <w:t xml:space="preserve"> </w:t>
      </w:r>
      <w:r w:rsidR="00115CCC" w:rsidRPr="00D16638">
        <w:rPr>
          <w:rFonts w:ascii="Arial" w:hAnsi="Arial" w:cs="Arial"/>
          <w:b/>
          <w:bCs/>
          <w:spacing w:val="-1"/>
          <w:sz w:val="24"/>
          <w:szCs w:val="24"/>
        </w:rPr>
        <w:t>Técnica</w:t>
      </w:r>
      <w:r w:rsidR="00115CCC" w:rsidRPr="00D16638">
        <w:rPr>
          <w:rFonts w:ascii="Arial" w:eastAsia="Arial" w:hAnsi="Arial" w:cs="Arial"/>
          <w:b/>
          <w:bCs/>
          <w:spacing w:val="-1"/>
          <w:sz w:val="24"/>
          <w:szCs w:val="24"/>
        </w:rPr>
        <w:t xml:space="preserve"> </w:t>
      </w:r>
      <w:r w:rsidR="00115CCC" w:rsidRPr="00D16638">
        <w:rPr>
          <w:rFonts w:ascii="Arial" w:hAnsi="Arial" w:cs="Arial"/>
          <w:b/>
          <w:bCs/>
          <w:spacing w:val="-1"/>
          <w:sz w:val="24"/>
          <w:szCs w:val="24"/>
        </w:rPr>
        <w:t>Industrial</w:t>
      </w:r>
      <w:r w:rsidR="00115CCC" w:rsidRPr="00D16638">
        <w:rPr>
          <w:rFonts w:ascii="Arial" w:eastAsia="Arial" w:hAnsi="Arial" w:cs="Arial"/>
          <w:b/>
          <w:bCs/>
          <w:spacing w:val="-1"/>
          <w:sz w:val="24"/>
          <w:szCs w:val="24"/>
        </w:rPr>
        <w:t xml:space="preserve"> y</w:t>
      </w:r>
      <w:r w:rsidR="00115CCC" w:rsidRPr="00D16638">
        <w:rPr>
          <w:rFonts w:ascii="Arial" w:eastAsia="Arial" w:hAnsi="Arial" w:cs="Arial"/>
          <w:b/>
          <w:bCs/>
          <w:sz w:val="24"/>
          <w:szCs w:val="24"/>
        </w:rPr>
        <w:t xml:space="preserve"> p</w:t>
      </w:r>
      <w:r w:rsidR="00115CCC" w:rsidRPr="00D16638">
        <w:rPr>
          <w:rFonts w:ascii="Arial" w:hAnsi="Arial" w:cs="Arial"/>
          <w:b/>
          <w:bCs/>
          <w:spacing w:val="-1"/>
          <w:sz w:val="24"/>
          <w:szCs w:val="24"/>
        </w:rPr>
        <w:t>ara</w:t>
      </w:r>
      <w:r w:rsidR="00115CCC" w:rsidRPr="00D16638">
        <w:rPr>
          <w:rFonts w:ascii="Arial" w:eastAsia="Arial" w:hAnsi="Arial" w:cs="Arial"/>
          <w:b/>
          <w:bCs/>
          <w:spacing w:val="-1"/>
          <w:sz w:val="24"/>
          <w:szCs w:val="24"/>
        </w:rPr>
        <w:t xml:space="preserve"> e</w:t>
      </w:r>
      <w:r w:rsidR="00115CCC" w:rsidRPr="00D16638">
        <w:rPr>
          <w:rFonts w:ascii="Arial" w:hAnsi="Arial" w:cs="Arial"/>
          <w:b/>
          <w:bCs/>
          <w:sz w:val="24"/>
          <w:szCs w:val="24"/>
        </w:rPr>
        <w:t>l</w:t>
      </w:r>
      <w:r w:rsidR="00115CCC" w:rsidRPr="00D16638">
        <w:rPr>
          <w:rFonts w:ascii="Arial" w:eastAsia="Arial" w:hAnsi="Arial" w:cs="Arial"/>
          <w:b/>
          <w:bCs/>
          <w:sz w:val="24"/>
          <w:szCs w:val="24"/>
        </w:rPr>
        <w:t xml:space="preserve"> </w:t>
      </w:r>
      <w:r w:rsidR="00115CCC" w:rsidRPr="00D16638">
        <w:rPr>
          <w:rFonts w:ascii="Arial" w:hAnsi="Arial" w:cs="Arial"/>
          <w:b/>
          <w:bCs/>
          <w:spacing w:val="-2"/>
          <w:sz w:val="24"/>
          <w:szCs w:val="24"/>
        </w:rPr>
        <w:t>Trabajo</w:t>
      </w:r>
      <w:r w:rsidR="00115CCC" w:rsidRPr="00D16638">
        <w:rPr>
          <w:rFonts w:ascii="Arial" w:eastAsia="Arial" w:hAnsi="Arial" w:cs="Arial"/>
          <w:b/>
          <w:bCs/>
          <w:spacing w:val="-2"/>
          <w:sz w:val="24"/>
          <w:szCs w:val="24"/>
        </w:rPr>
        <w:t xml:space="preserve"> </w:t>
      </w:r>
      <w:r w:rsidR="00115CCC" w:rsidRPr="00D16638">
        <w:rPr>
          <w:rFonts w:ascii="Arial" w:hAnsi="Arial" w:cs="Arial"/>
          <w:b/>
          <w:bCs/>
          <w:sz w:val="24"/>
          <w:szCs w:val="24"/>
        </w:rPr>
        <w:t>Y</w:t>
      </w:r>
      <w:r w:rsidR="00115CCC" w:rsidRPr="00D16638">
        <w:rPr>
          <w:rFonts w:ascii="Arial" w:eastAsia="Arial" w:hAnsi="Arial" w:cs="Arial"/>
          <w:b/>
          <w:bCs/>
          <w:sz w:val="24"/>
          <w:szCs w:val="24"/>
        </w:rPr>
        <w:t xml:space="preserve"> l</w:t>
      </w:r>
      <w:r w:rsidR="00115CCC" w:rsidRPr="00D16638">
        <w:rPr>
          <w:rFonts w:ascii="Arial" w:hAnsi="Arial" w:cs="Arial"/>
          <w:b/>
          <w:bCs/>
          <w:spacing w:val="-1"/>
          <w:sz w:val="24"/>
          <w:szCs w:val="24"/>
        </w:rPr>
        <w:t>as</w:t>
      </w:r>
      <w:r w:rsidR="00115CCC" w:rsidRPr="00D16638">
        <w:rPr>
          <w:rFonts w:ascii="Arial" w:eastAsia="Arial" w:hAnsi="Arial" w:cs="Arial"/>
          <w:b/>
          <w:bCs/>
          <w:spacing w:val="-1"/>
          <w:sz w:val="24"/>
          <w:szCs w:val="24"/>
        </w:rPr>
        <w:t xml:space="preserve"> </w:t>
      </w:r>
      <w:r w:rsidR="00115CCC" w:rsidRPr="00D16638">
        <w:rPr>
          <w:rFonts w:ascii="Arial" w:hAnsi="Arial" w:cs="Arial"/>
          <w:b/>
          <w:bCs/>
          <w:spacing w:val="-1"/>
          <w:sz w:val="24"/>
          <w:szCs w:val="24"/>
        </w:rPr>
        <w:t>Exigencias</w:t>
      </w:r>
      <w:r w:rsidR="00115CCC" w:rsidRPr="00D16638">
        <w:rPr>
          <w:rFonts w:ascii="Arial" w:eastAsia="Arial" w:hAnsi="Arial" w:cs="Arial"/>
          <w:b/>
          <w:bCs/>
          <w:spacing w:val="-1"/>
          <w:sz w:val="24"/>
          <w:szCs w:val="24"/>
        </w:rPr>
        <w:t xml:space="preserve"> d</w:t>
      </w:r>
      <w:r w:rsidR="00115CCC" w:rsidRPr="00D16638">
        <w:rPr>
          <w:rFonts w:ascii="Arial" w:hAnsi="Arial" w:cs="Arial"/>
          <w:b/>
          <w:bCs/>
          <w:spacing w:val="-1"/>
          <w:sz w:val="24"/>
          <w:szCs w:val="24"/>
        </w:rPr>
        <w:t>el</w:t>
      </w:r>
      <w:r w:rsidR="00115CCC" w:rsidRPr="00D16638">
        <w:rPr>
          <w:rFonts w:ascii="Arial" w:eastAsia="Arial" w:hAnsi="Arial" w:cs="Arial"/>
          <w:b/>
          <w:bCs/>
          <w:spacing w:val="-1"/>
          <w:sz w:val="24"/>
          <w:szCs w:val="24"/>
        </w:rPr>
        <w:t xml:space="preserve"> </w:t>
      </w:r>
      <w:r w:rsidR="00115CCC" w:rsidRPr="00D16638">
        <w:rPr>
          <w:rFonts w:ascii="Arial" w:hAnsi="Arial" w:cs="Arial"/>
          <w:b/>
          <w:bCs/>
          <w:spacing w:val="-1"/>
          <w:sz w:val="24"/>
          <w:szCs w:val="24"/>
        </w:rPr>
        <w:t>Mercado</w:t>
      </w:r>
      <w:r w:rsidR="00115CCC" w:rsidRPr="00D16638">
        <w:rPr>
          <w:rFonts w:ascii="Arial" w:eastAsia="Arial" w:hAnsi="Arial" w:cs="Arial"/>
          <w:b/>
          <w:bCs/>
          <w:spacing w:val="-1"/>
          <w:sz w:val="24"/>
          <w:szCs w:val="24"/>
        </w:rPr>
        <w:t xml:space="preserve"> </w:t>
      </w:r>
      <w:r w:rsidR="00115CCC" w:rsidRPr="00D16638">
        <w:rPr>
          <w:rFonts w:ascii="Arial" w:hAnsi="Arial" w:cs="Arial"/>
          <w:b/>
          <w:bCs/>
          <w:spacing w:val="-1"/>
          <w:sz w:val="24"/>
          <w:szCs w:val="24"/>
        </w:rPr>
        <w:t>Laboral.</w:t>
      </w:r>
      <w:r w:rsidR="00115CCC" w:rsidRPr="00D16638">
        <w:rPr>
          <w:rFonts w:ascii="Arial" w:eastAsia="Arial" w:hAnsi="Arial" w:cs="Arial"/>
          <w:bCs/>
          <w:spacing w:val="-1"/>
          <w:sz w:val="24"/>
          <w:szCs w:val="24"/>
        </w:rPr>
        <w:t xml:space="preserve"> </w:t>
      </w:r>
      <w:r w:rsidRPr="00D16638">
        <w:rPr>
          <w:rFonts w:ascii="Arial" w:hAnsi="Arial" w:cs="Arial"/>
          <w:bCs/>
          <w:sz w:val="24"/>
          <w:szCs w:val="24"/>
          <w:lang w:eastAsia="es-VE"/>
        </w:rPr>
        <w:t>Investigación</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y</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Postgrado,</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21(1) [Revista</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en</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línea],</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Disponible:</w:t>
      </w:r>
      <w:r w:rsidRPr="00D16638">
        <w:rPr>
          <w:rFonts w:ascii="Arial" w:eastAsia="Arial" w:hAnsi="Arial" w:cs="Arial"/>
          <w:bCs/>
          <w:sz w:val="24"/>
          <w:szCs w:val="24"/>
          <w:lang w:eastAsia="es-VE"/>
        </w:rPr>
        <w:t xml:space="preserve"> </w:t>
      </w:r>
      <w:hyperlink r:id="rId11" w:history="1">
        <w:r w:rsidRPr="00D16638">
          <w:rPr>
            <w:rStyle w:val="Hipervnculo"/>
            <w:rFonts w:ascii="Arial" w:hAnsi="Arial" w:cs="Arial"/>
            <w:color w:val="0000FF"/>
            <w:sz w:val="24"/>
            <w:szCs w:val="24"/>
          </w:rPr>
          <w:t>http://www.scielo.org.ve/scielo.php?pid=S1316-00872006000100002 &amp; script=</w:t>
        </w:r>
        <w:proofErr w:type="spellStart"/>
        <w:r w:rsidRPr="00D16638">
          <w:rPr>
            <w:rStyle w:val="Hipervnculo"/>
            <w:rFonts w:ascii="Arial" w:hAnsi="Arial" w:cs="Arial"/>
            <w:color w:val="0000FF"/>
            <w:sz w:val="24"/>
            <w:szCs w:val="24"/>
          </w:rPr>
          <w:t>sci_arttext</w:t>
        </w:r>
        <w:proofErr w:type="spellEnd"/>
      </w:hyperlink>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[Consulta:</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2014,</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agosto</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3]</w:t>
      </w:r>
    </w:p>
    <w:p w:rsidR="00207D64" w:rsidRPr="00D16638" w:rsidRDefault="00207D64" w:rsidP="00C234B0">
      <w:pPr>
        <w:pStyle w:val="Sinespaciado"/>
        <w:ind w:left="284" w:hanging="284"/>
        <w:jc w:val="both"/>
        <w:rPr>
          <w:rFonts w:ascii="Arial" w:hAnsi="Arial" w:cs="Arial"/>
          <w:bCs/>
          <w:sz w:val="24"/>
          <w:szCs w:val="24"/>
          <w:lang w:eastAsia="es-VE"/>
        </w:rPr>
      </w:pPr>
    </w:p>
    <w:p w:rsidR="00207D64" w:rsidRPr="00D16638" w:rsidRDefault="00207D64" w:rsidP="00C234B0">
      <w:pPr>
        <w:pStyle w:val="Sinespaciado"/>
        <w:ind w:left="284" w:hanging="284"/>
        <w:jc w:val="both"/>
        <w:rPr>
          <w:rFonts w:ascii="Arial" w:hAnsi="Arial" w:cs="Arial"/>
          <w:bCs/>
          <w:sz w:val="24"/>
          <w:szCs w:val="24"/>
          <w:lang w:eastAsia="es-VE"/>
        </w:rPr>
      </w:pPr>
      <w:r w:rsidRPr="00D16638">
        <w:rPr>
          <w:rFonts w:ascii="Arial" w:hAnsi="Arial" w:cs="Arial"/>
          <w:bCs/>
          <w:sz w:val="24"/>
          <w:szCs w:val="24"/>
          <w:lang w:eastAsia="es-VE"/>
        </w:rPr>
        <w:t>Decreto</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120</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del</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Ministerio</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de</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Educación.</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En</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Gaceta</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Oficial</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de</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la</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República</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de</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Venezuela,</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No.</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29078,</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de</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20</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de</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noviembre</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de</w:t>
      </w:r>
      <w:r w:rsidRPr="00D16638">
        <w:rPr>
          <w:rFonts w:ascii="Arial" w:eastAsia="Arial" w:hAnsi="Arial" w:cs="Arial"/>
          <w:bCs/>
          <w:sz w:val="24"/>
          <w:szCs w:val="24"/>
          <w:lang w:eastAsia="es-VE"/>
        </w:rPr>
        <w:t xml:space="preserve"> </w:t>
      </w:r>
      <w:r w:rsidRPr="00D16638">
        <w:rPr>
          <w:rFonts w:ascii="Arial" w:hAnsi="Arial" w:cs="Arial"/>
          <w:bCs/>
          <w:sz w:val="24"/>
          <w:szCs w:val="24"/>
          <w:lang w:eastAsia="es-VE"/>
        </w:rPr>
        <w:t>1969.</w:t>
      </w:r>
    </w:p>
    <w:p w:rsidR="00207D64" w:rsidRPr="00D16638" w:rsidRDefault="00207D64" w:rsidP="00C234B0">
      <w:pPr>
        <w:pStyle w:val="Sinespaciado"/>
        <w:ind w:left="284" w:hanging="284"/>
        <w:jc w:val="both"/>
        <w:rPr>
          <w:rFonts w:ascii="Arial" w:hAnsi="Arial" w:cs="Arial"/>
          <w:bCs/>
          <w:sz w:val="24"/>
          <w:szCs w:val="24"/>
          <w:lang w:eastAsia="es-VE"/>
        </w:rPr>
      </w:pPr>
    </w:p>
    <w:p w:rsidR="00207D64" w:rsidRPr="00D16638" w:rsidRDefault="00207D64" w:rsidP="00C234B0">
      <w:pPr>
        <w:pStyle w:val="Sinespaciado"/>
        <w:ind w:left="284" w:hanging="284"/>
        <w:jc w:val="both"/>
        <w:rPr>
          <w:rFonts w:ascii="Arial" w:hAnsi="Arial" w:cs="Arial"/>
          <w:bCs/>
          <w:spacing w:val="-1"/>
          <w:sz w:val="24"/>
          <w:szCs w:val="24"/>
        </w:rPr>
      </w:pPr>
      <w:r w:rsidRPr="00D16638">
        <w:rPr>
          <w:rFonts w:ascii="Arial" w:hAnsi="Arial" w:cs="Arial"/>
          <w:bCs/>
          <w:spacing w:val="-1"/>
          <w:sz w:val="24"/>
          <w:szCs w:val="24"/>
        </w:rPr>
        <w:t>Martínez,</w:t>
      </w:r>
      <w:r w:rsidRPr="00D16638">
        <w:rPr>
          <w:rFonts w:ascii="Arial" w:eastAsia="Arial" w:hAnsi="Arial" w:cs="Arial"/>
          <w:bCs/>
          <w:spacing w:val="-1"/>
          <w:sz w:val="24"/>
          <w:szCs w:val="24"/>
        </w:rPr>
        <w:t xml:space="preserve"> </w:t>
      </w:r>
      <w:r w:rsidRPr="00D16638">
        <w:rPr>
          <w:rFonts w:ascii="Arial" w:hAnsi="Arial" w:cs="Arial"/>
          <w:bCs/>
          <w:spacing w:val="-1"/>
          <w:sz w:val="24"/>
          <w:szCs w:val="24"/>
        </w:rPr>
        <w:t>L.</w:t>
      </w:r>
      <w:r w:rsidRPr="00D16638">
        <w:rPr>
          <w:rFonts w:ascii="Arial" w:eastAsia="Arial" w:hAnsi="Arial" w:cs="Arial"/>
          <w:bCs/>
          <w:spacing w:val="-1"/>
          <w:sz w:val="24"/>
          <w:szCs w:val="24"/>
        </w:rPr>
        <w:t xml:space="preserve">  </w:t>
      </w:r>
      <w:r w:rsidRPr="00D16638">
        <w:rPr>
          <w:rFonts w:ascii="Arial" w:hAnsi="Arial" w:cs="Arial"/>
          <w:bCs/>
          <w:spacing w:val="-1"/>
          <w:sz w:val="24"/>
          <w:szCs w:val="24"/>
        </w:rPr>
        <w:t>(2002).</w:t>
      </w:r>
      <w:r w:rsidRPr="00D16638">
        <w:rPr>
          <w:rFonts w:ascii="Arial" w:eastAsia="Arial" w:hAnsi="Arial" w:cs="Arial"/>
          <w:bCs/>
          <w:spacing w:val="-1"/>
          <w:sz w:val="24"/>
          <w:szCs w:val="24"/>
        </w:rPr>
        <w:t xml:space="preserve"> </w:t>
      </w:r>
      <w:r w:rsidRPr="00D16638">
        <w:rPr>
          <w:rFonts w:ascii="Arial" w:hAnsi="Arial" w:cs="Arial"/>
          <w:b/>
          <w:bCs/>
          <w:spacing w:val="-1"/>
          <w:sz w:val="24"/>
          <w:szCs w:val="24"/>
        </w:rPr>
        <w:t>La</w:t>
      </w:r>
      <w:r w:rsidRPr="00D16638">
        <w:rPr>
          <w:rFonts w:ascii="Arial" w:eastAsia="Arial" w:hAnsi="Arial" w:cs="Arial"/>
          <w:b/>
          <w:bCs/>
          <w:spacing w:val="-1"/>
          <w:sz w:val="24"/>
          <w:szCs w:val="24"/>
        </w:rPr>
        <w:t xml:space="preserve"> </w:t>
      </w:r>
      <w:r w:rsidR="00530B05">
        <w:rPr>
          <w:rFonts w:ascii="Arial" w:hAnsi="Arial" w:cs="Arial"/>
          <w:b/>
          <w:bCs/>
          <w:spacing w:val="-1"/>
          <w:sz w:val="24"/>
          <w:szCs w:val="24"/>
        </w:rPr>
        <w:t>E</w:t>
      </w:r>
      <w:r w:rsidRPr="00D16638">
        <w:rPr>
          <w:rFonts w:ascii="Arial" w:hAnsi="Arial" w:cs="Arial"/>
          <w:b/>
          <w:bCs/>
          <w:spacing w:val="-1"/>
          <w:sz w:val="24"/>
          <w:szCs w:val="24"/>
        </w:rPr>
        <w:t>ducación</w:t>
      </w:r>
      <w:r w:rsidRPr="00D16638">
        <w:rPr>
          <w:rFonts w:ascii="Arial" w:eastAsia="Arial" w:hAnsi="Arial" w:cs="Arial"/>
          <w:b/>
          <w:bCs/>
          <w:spacing w:val="-1"/>
          <w:sz w:val="24"/>
          <w:szCs w:val="24"/>
        </w:rPr>
        <w:t xml:space="preserve"> </w:t>
      </w:r>
      <w:r w:rsidR="00530B05">
        <w:rPr>
          <w:rFonts w:ascii="Arial" w:hAnsi="Arial" w:cs="Arial"/>
          <w:b/>
          <w:bCs/>
          <w:spacing w:val="-1"/>
          <w:sz w:val="24"/>
          <w:szCs w:val="24"/>
        </w:rPr>
        <w:t>T</w:t>
      </w:r>
      <w:r w:rsidRPr="00D16638">
        <w:rPr>
          <w:rFonts w:ascii="Arial" w:hAnsi="Arial" w:cs="Arial"/>
          <w:b/>
          <w:bCs/>
          <w:spacing w:val="-1"/>
          <w:sz w:val="24"/>
          <w:szCs w:val="24"/>
        </w:rPr>
        <w:t>écnica:</w:t>
      </w:r>
      <w:r w:rsidRPr="00D16638">
        <w:rPr>
          <w:rFonts w:ascii="Arial" w:eastAsia="Arial" w:hAnsi="Arial" w:cs="Arial"/>
          <w:b/>
          <w:bCs/>
          <w:spacing w:val="-1"/>
          <w:sz w:val="24"/>
          <w:szCs w:val="24"/>
        </w:rPr>
        <w:t xml:space="preserve"> </w:t>
      </w:r>
      <w:r w:rsidRPr="00D16638">
        <w:rPr>
          <w:rFonts w:ascii="Arial" w:hAnsi="Arial" w:cs="Arial"/>
          <w:b/>
          <w:bCs/>
          <w:spacing w:val="-1"/>
          <w:sz w:val="24"/>
          <w:szCs w:val="24"/>
        </w:rPr>
        <w:t>Transformaciones</w:t>
      </w:r>
      <w:r w:rsidRPr="00D16638">
        <w:rPr>
          <w:rFonts w:ascii="Arial" w:eastAsia="Arial" w:hAnsi="Arial" w:cs="Arial"/>
          <w:b/>
          <w:bCs/>
          <w:spacing w:val="-1"/>
          <w:sz w:val="24"/>
          <w:szCs w:val="24"/>
        </w:rPr>
        <w:t xml:space="preserve"> </w:t>
      </w:r>
      <w:r w:rsidR="00530B05">
        <w:rPr>
          <w:rFonts w:ascii="Arial" w:hAnsi="Arial" w:cs="Arial"/>
          <w:b/>
          <w:bCs/>
          <w:spacing w:val="-1"/>
          <w:sz w:val="24"/>
          <w:szCs w:val="24"/>
        </w:rPr>
        <w:t>R</w:t>
      </w:r>
      <w:r w:rsidRPr="00D16638">
        <w:rPr>
          <w:rFonts w:ascii="Arial" w:hAnsi="Arial" w:cs="Arial"/>
          <w:b/>
          <w:bCs/>
          <w:spacing w:val="-1"/>
          <w:sz w:val="24"/>
          <w:szCs w:val="24"/>
        </w:rPr>
        <w:t>equeridas</w:t>
      </w:r>
      <w:r w:rsidRPr="00D16638">
        <w:rPr>
          <w:rFonts w:ascii="Arial" w:eastAsia="Arial" w:hAnsi="Arial" w:cs="Arial"/>
          <w:b/>
          <w:bCs/>
          <w:spacing w:val="-1"/>
          <w:sz w:val="24"/>
          <w:szCs w:val="24"/>
        </w:rPr>
        <w:t xml:space="preserve"> </w:t>
      </w:r>
      <w:r w:rsidRPr="00D16638">
        <w:rPr>
          <w:rFonts w:ascii="Arial" w:hAnsi="Arial" w:cs="Arial"/>
          <w:b/>
          <w:bCs/>
          <w:spacing w:val="-1"/>
          <w:sz w:val="24"/>
          <w:szCs w:val="24"/>
        </w:rPr>
        <w:t>para</w:t>
      </w:r>
      <w:r w:rsidRPr="00D16638">
        <w:rPr>
          <w:rFonts w:ascii="Arial" w:eastAsia="Arial" w:hAnsi="Arial" w:cs="Arial"/>
          <w:b/>
          <w:bCs/>
          <w:spacing w:val="-1"/>
          <w:sz w:val="24"/>
          <w:szCs w:val="24"/>
        </w:rPr>
        <w:t xml:space="preserve"> </w:t>
      </w:r>
      <w:r w:rsidR="00530B05">
        <w:rPr>
          <w:rFonts w:ascii="Arial" w:hAnsi="Arial" w:cs="Arial"/>
          <w:b/>
          <w:bCs/>
          <w:spacing w:val="-1"/>
          <w:sz w:val="24"/>
          <w:szCs w:val="24"/>
        </w:rPr>
        <w:t>E</w:t>
      </w:r>
      <w:r w:rsidRPr="00D16638">
        <w:rPr>
          <w:rFonts w:ascii="Arial" w:hAnsi="Arial" w:cs="Arial"/>
          <w:b/>
          <w:bCs/>
          <w:spacing w:val="-1"/>
          <w:sz w:val="24"/>
          <w:szCs w:val="24"/>
        </w:rPr>
        <w:t>nfrentar</w:t>
      </w:r>
      <w:r w:rsidRPr="00D16638">
        <w:rPr>
          <w:rFonts w:ascii="Arial" w:eastAsia="Arial" w:hAnsi="Arial" w:cs="Arial"/>
          <w:b/>
          <w:bCs/>
          <w:spacing w:val="-1"/>
          <w:sz w:val="24"/>
          <w:szCs w:val="24"/>
        </w:rPr>
        <w:t xml:space="preserve"> </w:t>
      </w:r>
      <w:r w:rsidRPr="00D16638">
        <w:rPr>
          <w:rFonts w:ascii="Arial" w:hAnsi="Arial" w:cs="Arial"/>
          <w:b/>
          <w:bCs/>
          <w:spacing w:val="-1"/>
          <w:sz w:val="24"/>
          <w:szCs w:val="24"/>
        </w:rPr>
        <w:t>el</w:t>
      </w:r>
      <w:r w:rsidR="00530B05">
        <w:rPr>
          <w:rFonts w:ascii="Arial" w:hAnsi="Arial" w:cs="Arial"/>
          <w:b/>
          <w:bCs/>
          <w:spacing w:val="-1"/>
          <w:sz w:val="24"/>
          <w:szCs w:val="24"/>
        </w:rPr>
        <w:t xml:space="preserve"> R</w:t>
      </w:r>
      <w:r w:rsidRPr="00D16638">
        <w:rPr>
          <w:rFonts w:ascii="Arial" w:hAnsi="Arial" w:cs="Arial"/>
          <w:b/>
          <w:bCs/>
          <w:spacing w:val="-1"/>
          <w:sz w:val="24"/>
          <w:szCs w:val="24"/>
        </w:rPr>
        <w:t>eto</w:t>
      </w:r>
      <w:r w:rsidRPr="00D16638">
        <w:rPr>
          <w:rFonts w:ascii="Arial" w:eastAsia="Arial" w:hAnsi="Arial" w:cs="Arial"/>
          <w:b/>
          <w:bCs/>
          <w:spacing w:val="-1"/>
          <w:sz w:val="24"/>
          <w:szCs w:val="24"/>
        </w:rPr>
        <w:t xml:space="preserve"> </w:t>
      </w:r>
      <w:r w:rsidRPr="00D16638">
        <w:rPr>
          <w:rFonts w:ascii="Arial" w:hAnsi="Arial" w:cs="Arial"/>
          <w:b/>
          <w:bCs/>
          <w:spacing w:val="-1"/>
          <w:sz w:val="24"/>
          <w:szCs w:val="24"/>
        </w:rPr>
        <w:t>de</w:t>
      </w:r>
      <w:r w:rsidRPr="00D16638">
        <w:rPr>
          <w:rFonts w:ascii="Arial" w:eastAsia="Arial" w:hAnsi="Arial" w:cs="Arial"/>
          <w:b/>
          <w:bCs/>
          <w:spacing w:val="-1"/>
          <w:sz w:val="24"/>
          <w:szCs w:val="24"/>
        </w:rPr>
        <w:t xml:space="preserve"> </w:t>
      </w:r>
      <w:r w:rsidRPr="00D16638">
        <w:rPr>
          <w:rFonts w:ascii="Arial" w:hAnsi="Arial" w:cs="Arial"/>
          <w:b/>
          <w:bCs/>
          <w:spacing w:val="-1"/>
          <w:sz w:val="24"/>
          <w:szCs w:val="24"/>
        </w:rPr>
        <w:t>la</w:t>
      </w:r>
      <w:r w:rsidRPr="00D16638">
        <w:rPr>
          <w:rFonts w:ascii="Arial" w:eastAsia="Arial" w:hAnsi="Arial" w:cs="Arial"/>
          <w:b/>
          <w:bCs/>
          <w:spacing w:val="-1"/>
          <w:sz w:val="24"/>
          <w:szCs w:val="24"/>
        </w:rPr>
        <w:t xml:space="preserve"> </w:t>
      </w:r>
      <w:r w:rsidR="00530B05">
        <w:rPr>
          <w:rFonts w:ascii="Arial" w:hAnsi="Arial" w:cs="Arial"/>
          <w:b/>
          <w:bCs/>
          <w:spacing w:val="-1"/>
          <w:sz w:val="24"/>
          <w:szCs w:val="24"/>
        </w:rPr>
        <w:t>G</w:t>
      </w:r>
      <w:r w:rsidRPr="00D16638">
        <w:rPr>
          <w:rFonts w:ascii="Arial" w:hAnsi="Arial" w:cs="Arial"/>
          <w:b/>
          <w:bCs/>
          <w:spacing w:val="-1"/>
          <w:sz w:val="24"/>
          <w:szCs w:val="24"/>
        </w:rPr>
        <w:t>lobalización.</w:t>
      </w:r>
      <w:r w:rsidRPr="00D16638">
        <w:rPr>
          <w:rFonts w:ascii="Arial" w:eastAsia="Arial" w:hAnsi="Arial" w:cs="Arial"/>
          <w:bCs/>
          <w:spacing w:val="-1"/>
          <w:sz w:val="24"/>
          <w:szCs w:val="24"/>
        </w:rPr>
        <w:t xml:space="preserve"> </w:t>
      </w:r>
      <w:r w:rsidRPr="00D16638">
        <w:rPr>
          <w:rFonts w:ascii="Arial" w:hAnsi="Arial" w:cs="Arial"/>
          <w:bCs/>
          <w:spacing w:val="-1"/>
          <w:sz w:val="24"/>
          <w:szCs w:val="24"/>
        </w:rPr>
        <w:t>Caracas:</w:t>
      </w:r>
      <w:r w:rsidRPr="00D16638">
        <w:rPr>
          <w:rFonts w:ascii="Arial" w:eastAsia="Arial" w:hAnsi="Arial" w:cs="Arial"/>
          <w:bCs/>
          <w:spacing w:val="-1"/>
          <w:sz w:val="24"/>
          <w:szCs w:val="24"/>
        </w:rPr>
        <w:t xml:space="preserve"> </w:t>
      </w:r>
      <w:r w:rsidRPr="00D16638">
        <w:rPr>
          <w:rFonts w:ascii="Arial" w:hAnsi="Arial" w:cs="Arial"/>
          <w:bCs/>
          <w:spacing w:val="-1"/>
          <w:sz w:val="24"/>
          <w:szCs w:val="24"/>
        </w:rPr>
        <w:t>FEDUPEL.</w:t>
      </w:r>
    </w:p>
    <w:p w:rsidR="00207D64" w:rsidRPr="00D16638" w:rsidRDefault="00207D64" w:rsidP="00C234B0">
      <w:pPr>
        <w:pStyle w:val="Sinespaciado"/>
        <w:ind w:left="284" w:hanging="284"/>
        <w:jc w:val="both"/>
        <w:rPr>
          <w:rFonts w:ascii="Arial" w:hAnsi="Arial" w:cs="Arial"/>
          <w:bCs/>
          <w:spacing w:val="-1"/>
          <w:sz w:val="24"/>
          <w:szCs w:val="24"/>
        </w:rPr>
      </w:pPr>
    </w:p>
    <w:p w:rsidR="00207D64" w:rsidRPr="00D16638" w:rsidRDefault="00207D64" w:rsidP="00C234B0">
      <w:pPr>
        <w:pStyle w:val="Sinespaciado"/>
        <w:ind w:left="284" w:hanging="284"/>
        <w:jc w:val="both"/>
        <w:rPr>
          <w:rFonts w:ascii="Arial" w:hAnsi="Arial" w:cs="Arial"/>
          <w:bCs/>
          <w:spacing w:val="-1"/>
          <w:sz w:val="24"/>
          <w:szCs w:val="24"/>
          <w:lang w:eastAsia="es-VE"/>
        </w:rPr>
      </w:pPr>
      <w:r w:rsidRPr="00D16638">
        <w:rPr>
          <w:rFonts w:ascii="Arial" w:hAnsi="Arial" w:cs="Arial"/>
          <w:bCs/>
          <w:spacing w:val="-1"/>
          <w:sz w:val="24"/>
          <w:szCs w:val="24"/>
          <w:lang w:eastAsia="es-VE"/>
        </w:rPr>
        <w:t>Martínez,</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(1999).</w:t>
      </w:r>
      <w:r w:rsidRPr="00D16638">
        <w:rPr>
          <w:rFonts w:ascii="Arial" w:eastAsia="Arial" w:hAnsi="Arial" w:cs="Arial"/>
          <w:bCs/>
          <w:spacing w:val="-1"/>
          <w:sz w:val="24"/>
          <w:szCs w:val="24"/>
          <w:lang w:eastAsia="es-VE"/>
        </w:rPr>
        <w:t xml:space="preserve"> </w:t>
      </w:r>
      <w:r w:rsidRPr="00D16638">
        <w:rPr>
          <w:rFonts w:ascii="Arial" w:hAnsi="Arial" w:cs="Arial"/>
          <w:b/>
          <w:bCs/>
          <w:spacing w:val="-1"/>
          <w:sz w:val="24"/>
          <w:szCs w:val="24"/>
          <w:lang w:eastAsia="es-VE"/>
        </w:rPr>
        <w:t>La</w:t>
      </w:r>
      <w:r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Nueva</w:t>
      </w:r>
      <w:r w:rsidR="00115CCC"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Educación</w:t>
      </w:r>
      <w:r w:rsidR="00115CCC"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Técnica:</w:t>
      </w:r>
      <w:r w:rsidR="00115CCC" w:rsidRPr="00D16638">
        <w:rPr>
          <w:rFonts w:ascii="Arial" w:eastAsia="Arial" w:hAnsi="Arial" w:cs="Arial"/>
          <w:b/>
          <w:bCs/>
          <w:spacing w:val="-1"/>
          <w:sz w:val="24"/>
          <w:szCs w:val="24"/>
          <w:lang w:eastAsia="es-VE"/>
        </w:rPr>
        <w:t xml:space="preserve"> u</w:t>
      </w:r>
      <w:r w:rsidR="00115CCC" w:rsidRPr="00D16638">
        <w:rPr>
          <w:rFonts w:ascii="Arial" w:hAnsi="Arial" w:cs="Arial"/>
          <w:b/>
          <w:bCs/>
          <w:spacing w:val="-1"/>
          <w:sz w:val="24"/>
          <w:szCs w:val="24"/>
          <w:lang w:eastAsia="es-VE"/>
        </w:rPr>
        <w:t>na</w:t>
      </w:r>
      <w:r w:rsidR="00115CCC"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Propuesta</w:t>
      </w:r>
      <w:r w:rsidR="00115CCC" w:rsidRPr="00D16638">
        <w:rPr>
          <w:rFonts w:ascii="Arial" w:eastAsia="Arial" w:hAnsi="Arial" w:cs="Arial"/>
          <w:b/>
          <w:bCs/>
          <w:spacing w:val="-1"/>
          <w:sz w:val="24"/>
          <w:szCs w:val="24"/>
          <w:lang w:eastAsia="es-VE"/>
        </w:rPr>
        <w:t xml:space="preserve"> p</w:t>
      </w:r>
      <w:r w:rsidR="00115CCC" w:rsidRPr="00D16638">
        <w:rPr>
          <w:rFonts w:ascii="Arial" w:hAnsi="Arial" w:cs="Arial"/>
          <w:b/>
          <w:bCs/>
          <w:spacing w:val="-1"/>
          <w:sz w:val="24"/>
          <w:szCs w:val="24"/>
          <w:lang w:eastAsia="es-VE"/>
        </w:rPr>
        <w:t>ara</w:t>
      </w:r>
      <w:r w:rsidR="00115CCC" w:rsidRPr="00D16638">
        <w:rPr>
          <w:rFonts w:ascii="Arial" w:eastAsia="Arial" w:hAnsi="Arial" w:cs="Arial"/>
          <w:b/>
          <w:bCs/>
          <w:spacing w:val="-1"/>
          <w:sz w:val="24"/>
          <w:szCs w:val="24"/>
          <w:lang w:eastAsia="es-VE"/>
        </w:rPr>
        <w:t xml:space="preserve"> s</w:t>
      </w:r>
      <w:r w:rsidR="00115CCC" w:rsidRPr="00D16638">
        <w:rPr>
          <w:rFonts w:ascii="Arial" w:hAnsi="Arial" w:cs="Arial"/>
          <w:b/>
          <w:bCs/>
          <w:spacing w:val="-1"/>
          <w:sz w:val="24"/>
          <w:szCs w:val="24"/>
          <w:lang w:eastAsia="es-VE"/>
        </w:rPr>
        <w:t>u</w:t>
      </w:r>
      <w:r w:rsidR="00115CCC"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Relanzamiento.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Caracas:</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FEDUPEL.</w:t>
      </w:r>
    </w:p>
    <w:p w:rsidR="00207D64" w:rsidRPr="00D16638" w:rsidRDefault="00207D64" w:rsidP="00C234B0">
      <w:pPr>
        <w:pStyle w:val="Sinespaciado"/>
        <w:ind w:left="284" w:hanging="284"/>
        <w:jc w:val="both"/>
        <w:rPr>
          <w:rFonts w:ascii="Arial" w:hAnsi="Arial" w:cs="Arial"/>
          <w:bCs/>
          <w:spacing w:val="-1"/>
          <w:sz w:val="24"/>
          <w:szCs w:val="24"/>
          <w:lang w:eastAsia="es-VE"/>
        </w:rPr>
      </w:pPr>
    </w:p>
    <w:p w:rsidR="00207D64" w:rsidRPr="00D16638" w:rsidRDefault="00207D64" w:rsidP="00C234B0">
      <w:pPr>
        <w:pStyle w:val="Sinespaciado"/>
        <w:ind w:left="284" w:hanging="284"/>
        <w:jc w:val="both"/>
        <w:rPr>
          <w:rFonts w:ascii="Arial" w:hAnsi="Arial" w:cs="Arial"/>
          <w:bCs/>
          <w:spacing w:val="-1"/>
          <w:sz w:val="24"/>
          <w:szCs w:val="24"/>
          <w:lang w:eastAsia="es-VE"/>
        </w:rPr>
      </w:pPr>
      <w:proofErr w:type="spellStart"/>
      <w:r w:rsidRPr="00D16638">
        <w:rPr>
          <w:rFonts w:ascii="Arial" w:hAnsi="Arial" w:cs="Arial"/>
          <w:bCs/>
          <w:spacing w:val="-1"/>
          <w:sz w:val="24"/>
          <w:szCs w:val="24"/>
          <w:lang w:eastAsia="es-VE"/>
        </w:rPr>
        <w:t>Millano</w:t>
      </w:r>
      <w:proofErr w:type="spellEnd"/>
      <w:r w:rsidRPr="00D16638">
        <w:rPr>
          <w:rFonts w:ascii="Arial" w:hAnsi="Arial" w:cs="Arial"/>
          <w:bCs/>
          <w:spacing w:val="-1"/>
          <w:sz w:val="24"/>
          <w:szCs w:val="24"/>
          <w:lang w:eastAsia="es-VE"/>
        </w:rPr>
        <w:t>,</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R.</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(2017)</w:t>
      </w:r>
      <w:r w:rsidRPr="00D16638">
        <w:rPr>
          <w:rFonts w:ascii="Arial" w:eastAsia="Arial" w:hAnsi="Arial" w:cs="Arial"/>
          <w:bCs/>
          <w:spacing w:val="-1"/>
          <w:sz w:val="24"/>
          <w:szCs w:val="24"/>
          <w:lang w:eastAsia="es-VE"/>
        </w:rPr>
        <w:t xml:space="preserve"> </w:t>
      </w:r>
      <w:r w:rsidRPr="00D16638">
        <w:rPr>
          <w:rFonts w:ascii="Arial" w:hAnsi="Arial" w:cs="Arial"/>
          <w:b/>
          <w:bCs/>
          <w:iCs/>
          <w:spacing w:val="-1"/>
          <w:sz w:val="24"/>
          <w:szCs w:val="24"/>
          <w:lang w:eastAsia="es-VE"/>
        </w:rPr>
        <w:t>Factores</w:t>
      </w:r>
      <w:r w:rsidRPr="00D16638">
        <w:rPr>
          <w:rFonts w:ascii="Arial" w:eastAsia="Arial" w:hAnsi="Arial" w:cs="Arial"/>
          <w:b/>
          <w:bCs/>
          <w:iCs/>
          <w:spacing w:val="-1"/>
          <w:sz w:val="24"/>
          <w:szCs w:val="24"/>
          <w:lang w:eastAsia="es-VE"/>
        </w:rPr>
        <w:t xml:space="preserve"> </w:t>
      </w:r>
      <w:r w:rsidR="00115CCC" w:rsidRPr="00D16638">
        <w:rPr>
          <w:rFonts w:ascii="Arial" w:eastAsia="Arial" w:hAnsi="Arial" w:cs="Arial"/>
          <w:b/>
          <w:bCs/>
          <w:iCs/>
          <w:spacing w:val="-1"/>
          <w:sz w:val="24"/>
          <w:szCs w:val="24"/>
          <w:lang w:eastAsia="es-VE"/>
        </w:rPr>
        <w:t>q</w:t>
      </w:r>
      <w:r w:rsidR="00115CCC" w:rsidRPr="00D16638">
        <w:rPr>
          <w:rFonts w:ascii="Arial" w:hAnsi="Arial" w:cs="Arial"/>
          <w:b/>
          <w:bCs/>
          <w:iCs/>
          <w:spacing w:val="-1"/>
          <w:sz w:val="24"/>
          <w:szCs w:val="24"/>
          <w:lang w:eastAsia="es-VE"/>
        </w:rPr>
        <w:t>ue</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Inciden</w:t>
      </w:r>
      <w:r w:rsidR="00115CCC" w:rsidRPr="00D16638">
        <w:rPr>
          <w:rFonts w:ascii="Arial" w:eastAsia="Arial" w:hAnsi="Arial" w:cs="Arial"/>
          <w:b/>
          <w:bCs/>
          <w:iCs/>
          <w:spacing w:val="-1"/>
          <w:sz w:val="24"/>
          <w:szCs w:val="24"/>
          <w:lang w:eastAsia="es-VE"/>
        </w:rPr>
        <w:t xml:space="preserve"> e</w:t>
      </w:r>
      <w:r w:rsidR="00115CCC" w:rsidRPr="00D16638">
        <w:rPr>
          <w:rFonts w:ascii="Arial" w:hAnsi="Arial" w:cs="Arial"/>
          <w:b/>
          <w:bCs/>
          <w:iCs/>
          <w:spacing w:val="-1"/>
          <w:sz w:val="24"/>
          <w:szCs w:val="24"/>
          <w:lang w:eastAsia="es-VE"/>
        </w:rPr>
        <w:t>n</w:t>
      </w:r>
      <w:r w:rsidR="00115CCC" w:rsidRPr="00D16638">
        <w:rPr>
          <w:rFonts w:ascii="Arial" w:eastAsia="Arial" w:hAnsi="Arial" w:cs="Arial"/>
          <w:b/>
          <w:bCs/>
          <w:iCs/>
          <w:spacing w:val="-1"/>
          <w:sz w:val="24"/>
          <w:szCs w:val="24"/>
          <w:lang w:eastAsia="es-VE"/>
        </w:rPr>
        <w:t xml:space="preserve"> e</w:t>
      </w:r>
      <w:r w:rsidR="00115CCC" w:rsidRPr="00D16638">
        <w:rPr>
          <w:rFonts w:ascii="Arial" w:hAnsi="Arial" w:cs="Arial"/>
          <w:b/>
          <w:bCs/>
          <w:iCs/>
          <w:spacing w:val="-1"/>
          <w:sz w:val="24"/>
          <w:szCs w:val="24"/>
          <w:lang w:eastAsia="es-VE"/>
        </w:rPr>
        <w:t>l</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Desarrollo</w:t>
      </w:r>
      <w:r w:rsidR="00115CCC" w:rsidRPr="00D16638">
        <w:rPr>
          <w:rFonts w:ascii="Arial" w:eastAsia="Arial" w:hAnsi="Arial" w:cs="Arial"/>
          <w:b/>
          <w:bCs/>
          <w:iCs/>
          <w:spacing w:val="-1"/>
          <w:sz w:val="24"/>
          <w:szCs w:val="24"/>
          <w:lang w:eastAsia="es-VE"/>
        </w:rPr>
        <w:t xml:space="preserve"> d</w:t>
      </w:r>
      <w:r w:rsidR="00115CCC" w:rsidRPr="00D16638">
        <w:rPr>
          <w:rFonts w:ascii="Arial" w:hAnsi="Arial" w:cs="Arial"/>
          <w:b/>
          <w:bCs/>
          <w:iCs/>
          <w:spacing w:val="-1"/>
          <w:sz w:val="24"/>
          <w:szCs w:val="24"/>
          <w:lang w:eastAsia="es-VE"/>
        </w:rPr>
        <w:t>e</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Competencias</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Técnico-Prácticas</w:t>
      </w:r>
      <w:r w:rsidR="00115CCC" w:rsidRPr="00D16638">
        <w:rPr>
          <w:rFonts w:ascii="Arial" w:eastAsia="Arial" w:hAnsi="Arial" w:cs="Arial"/>
          <w:b/>
          <w:bCs/>
          <w:iCs/>
          <w:spacing w:val="-1"/>
          <w:sz w:val="24"/>
          <w:szCs w:val="24"/>
          <w:lang w:eastAsia="es-VE"/>
        </w:rPr>
        <w:t xml:space="preserve"> d</w:t>
      </w:r>
      <w:r w:rsidR="00115CCC" w:rsidRPr="00D16638">
        <w:rPr>
          <w:rFonts w:ascii="Arial" w:hAnsi="Arial" w:cs="Arial"/>
          <w:b/>
          <w:bCs/>
          <w:iCs/>
          <w:spacing w:val="-1"/>
          <w:sz w:val="24"/>
          <w:szCs w:val="24"/>
          <w:lang w:eastAsia="es-VE"/>
        </w:rPr>
        <w:t>e</w:t>
      </w:r>
      <w:r w:rsidR="00115CCC" w:rsidRPr="00D16638">
        <w:rPr>
          <w:rFonts w:ascii="Arial" w:eastAsia="Arial" w:hAnsi="Arial" w:cs="Arial"/>
          <w:b/>
          <w:bCs/>
          <w:iCs/>
          <w:spacing w:val="-1"/>
          <w:sz w:val="24"/>
          <w:szCs w:val="24"/>
          <w:lang w:eastAsia="es-VE"/>
        </w:rPr>
        <w:t xml:space="preserve"> l</w:t>
      </w:r>
      <w:r w:rsidR="00115CCC" w:rsidRPr="00D16638">
        <w:rPr>
          <w:rFonts w:ascii="Arial" w:hAnsi="Arial" w:cs="Arial"/>
          <w:b/>
          <w:bCs/>
          <w:iCs/>
          <w:spacing w:val="-1"/>
          <w:sz w:val="24"/>
          <w:szCs w:val="24"/>
          <w:lang w:eastAsia="es-VE"/>
        </w:rPr>
        <w:t>os</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Estudiantes</w:t>
      </w:r>
      <w:r w:rsidR="00115CCC" w:rsidRPr="00D16638">
        <w:rPr>
          <w:rFonts w:ascii="Arial" w:eastAsia="Arial" w:hAnsi="Arial" w:cs="Arial"/>
          <w:b/>
          <w:bCs/>
          <w:iCs/>
          <w:spacing w:val="-1"/>
          <w:sz w:val="24"/>
          <w:szCs w:val="24"/>
          <w:lang w:eastAsia="es-VE"/>
        </w:rPr>
        <w:t xml:space="preserve"> d</w:t>
      </w:r>
      <w:r w:rsidR="00115CCC" w:rsidRPr="00D16638">
        <w:rPr>
          <w:rFonts w:ascii="Arial" w:hAnsi="Arial" w:cs="Arial"/>
          <w:b/>
          <w:bCs/>
          <w:iCs/>
          <w:spacing w:val="-1"/>
          <w:sz w:val="24"/>
          <w:szCs w:val="24"/>
          <w:lang w:eastAsia="es-VE"/>
        </w:rPr>
        <w:t>e</w:t>
      </w:r>
      <w:r w:rsidR="00115CCC" w:rsidRPr="00D16638">
        <w:rPr>
          <w:rFonts w:ascii="Arial" w:eastAsia="Arial" w:hAnsi="Arial" w:cs="Arial"/>
          <w:b/>
          <w:bCs/>
          <w:iCs/>
          <w:spacing w:val="-1"/>
          <w:sz w:val="24"/>
          <w:szCs w:val="24"/>
          <w:lang w:eastAsia="es-VE"/>
        </w:rPr>
        <w:t xml:space="preserve"> l</w:t>
      </w:r>
      <w:r w:rsidR="00115CCC" w:rsidRPr="00D16638">
        <w:rPr>
          <w:rFonts w:ascii="Arial" w:hAnsi="Arial" w:cs="Arial"/>
          <w:b/>
          <w:bCs/>
          <w:iCs/>
          <w:spacing w:val="-1"/>
          <w:sz w:val="24"/>
          <w:szCs w:val="24"/>
          <w:lang w:eastAsia="es-VE"/>
        </w:rPr>
        <w:t>as</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Escuelas</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Técnicas</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Industriales: u</w:t>
      </w:r>
      <w:r w:rsidRPr="00D16638">
        <w:rPr>
          <w:rFonts w:ascii="Arial" w:hAnsi="Arial" w:cs="Arial"/>
          <w:b/>
          <w:bCs/>
          <w:iCs/>
          <w:spacing w:val="-1"/>
          <w:sz w:val="24"/>
          <w:szCs w:val="24"/>
          <w:lang w:eastAsia="es-VE"/>
        </w:rPr>
        <w:t>n</w:t>
      </w:r>
      <w:r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Análisis</w:t>
      </w:r>
      <w:r w:rsidR="00115CCC" w:rsidRPr="00D16638">
        <w:rPr>
          <w:rFonts w:ascii="Arial" w:eastAsia="Arial" w:hAnsi="Arial" w:cs="Arial"/>
          <w:b/>
          <w:bCs/>
          <w:iCs/>
          <w:spacing w:val="-1"/>
          <w:sz w:val="24"/>
          <w:szCs w:val="24"/>
          <w:lang w:eastAsia="es-VE"/>
        </w:rPr>
        <w:t xml:space="preserve"> </w:t>
      </w:r>
      <w:r w:rsidR="00115CCC" w:rsidRPr="00D16638">
        <w:rPr>
          <w:rFonts w:ascii="Arial" w:hAnsi="Arial" w:cs="Arial"/>
          <w:b/>
          <w:bCs/>
          <w:iCs/>
          <w:spacing w:val="-1"/>
          <w:sz w:val="24"/>
          <w:szCs w:val="24"/>
          <w:lang w:eastAsia="es-VE"/>
        </w:rPr>
        <w:t>Crítico.</w:t>
      </w:r>
      <w:r w:rsidR="00115CCC"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Trabajo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grado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doctorado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no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publicado.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Universidad</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Latinoamericana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y</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Caribe,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Valencia,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Venezuela.</w:t>
      </w:r>
    </w:p>
    <w:p w:rsidR="00207D64" w:rsidRPr="00D16638" w:rsidRDefault="00207D64" w:rsidP="00C234B0">
      <w:pPr>
        <w:pStyle w:val="Sinespaciado"/>
        <w:ind w:left="284" w:hanging="284"/>
        <w:jc w:val="both"/>
        <w:rPr>
          <w:rFonts w:ascii="Arial" w:hAnsi="Arial" w:cs="Arial"/>
          <w:bCs/>
          <w:spacing w:val="-1"/>
          <w:sz w:val="24"/>
          <w:szCs w:val="24"/>
          <w:lang w:eastAsia="es-VE"/>
        </w:rPr>
      </w:pPr>
    </w:p>
    <w:p w:rsidR="00207D64" w:rsidRPr="00D16638" w:rsidRDefault="00207D64" w:rsidP="00C234B0">
      <w:pPr>
        <w:pStyle w:val="Sinespaciado"/>
        <w:ind w:left="284" w:hanging="284"/>
        <w:jc w:val="both"/>
        <w:rPr>
          <w:rFonts w:ascii="Arial" w:hAnsi="Arial" w:cs="Arial"/>
          <w:bCs/>
          <w:spacing w:val="-1"/>
          <w:sz w:val="24"/>
          <w:szCs w:val="24"/>
        </w:rPr>
      </w:pPr>
      <w:r w:rsidRPr="00D16638">
        <w:rPr>
          <w:rFonts w:ascii="Arial" w:hAnsi="Arial" w:cs="Arial"/>
          <w:bCs/>
          <w:spacing w:val="-1"/>
          <w:sz w:val="24"/>
          <w:szCs w:val="24"/>
        </w:rPr>
        <w:t>Morales</w:t>
      </w:r>
      <w:r w:rsidRPr="00D16638">
        <w:rPr>
          <w:rFonts w:ascii="Arial" w:eastAsia="Arial" w:hAnsi="Arial" w:cs="Arial"/>
          <w:bCs/>
          <w:spacing w:val="-1"/>
          <w:sz w:val="24"/>
          <w:szCs w:val="24"/>
        </w:rPr>
        <w:t xml:space="preserve"> </w:t>
      </w:r>
      <w:proofErr w:type="spellStart"/>
      <w:r w:rsidRPr="00D16638">
        <w:rPr>
          <w:rFonts w:ascii="Arial" w:hAnsi="Arial" w:cs="Arial"/>
          <w:bCs/>
          <w:spacing w:val="-1"/>
          <w:sz w:val="24"/>
          <w:szCs w:val="24"/>
        </w:rPr>
        <w:t>Echazábal</w:t>
      </w:r>
      <w:proofErr w:type="spellEnd"/>
      <w:r w:rsidRPr="00D16638">
        <w:rPr>
          <w:rFonts w:ascii="Arial" w:hAnsi="Arial" w:cs="Arial"/>
          <w:bCs/>
          <w:spacing w:val="-1"/>
          <w:sz w:val="24"/>
          <w:szCs w:val="24"/>
        </w:rPr>
        <w:t>,</w:t>
      </w:r>
      <w:r w:rsidRPr="00D16638">
        <w:rPr>
          <w:rFonts w:ascii="Arial" w:eastAsia="Arial" w:hAnsi="Arial" w:cs="Arial"/>
          <w:bCs/>
          <w:spacing w:val="-1"/>
          <w:sz w:val="24"/>
          <w:szCs w:val="24"/>
        </w:rPr>
        <w:t xml:space="preserve"> </w:t>
      </w:r>
      <w:r w:rsidRPr="00D16638">
        <w:rPr>
          <w:rFonts w:ascii="Arial" w:hAnsi="Arial" w:cs="Arial"/>
          <w:bCs/>
          <w:spacing w:val="-1"/>
          <w:sz w:val="24"/>
          <w:szCs w:val="24"/>
        </w:rPr>
        <w:t>M.</w:t>
      </w:r>
      <w:r w:rsidRPr="00D16638">
        <w:rPr>
          <w:rFonts w:ascii="Arial" w:eastAsia="Arial" w:hAnsi="Arial" w:cs="Arial"/>
          <w:bCs/>
          <w:spacing w:val="-1"/>
          <w:sz w:val="24"/>
          <w:szCs w:val="24"/>
        </w:rPr>
        <w:t xml:space="preserve"> </w:t>
      </w:r>
      <w:r w:rsidRPr="00D16638">
        <w:rPr>
          <w:rFonts w:ascii="Arial" w:hAnsi="Arial" w:cs="Arial"/>
          <w:bCs/>
          <w:spacing w:val="-1"/>
          <w:sz w:val="24"/>
          <w:szCs w:val="24"/>
        </w:rPr>
        <w:t>M.</w:t>
      </w:r>
      <w:r w:rsidRPr="00D16638">
        <w:rPr>
          <w:rFonts w:ascii="Arial" w:eastAsia="Arial" w:hAnsi="Arial" w:cs="Arial"/>
          <w:bCs/>
          <w:spacing w:val="-1"/>
          <w:sz w:val="24"/>
          <w:szCs w:val="24"/>
        </w:rPr>
        <w:t xml:space="preserve"> </w:t>
      </w:r>
      <w:r w:rsidRPr="00D16638">
        <w:rPr>
          <w:rFonts w:ascii="Arial" w:hAnsi="Arial" w:cs="Arial"/>
          <w:bCs/>
          <w:spacing w:val="-1"/>
          <w:sz w:val="24"/>
          <w:szCs w:val="24"/>
        </w:rPr>
        <w:t>y</w:t>
      </w:r>
      <w:r w:rsidRPr="00D16638">
        <w:rPr>
          <w:rFonts w:ascii="Arial" w:eastAsia="Arial" w:hAnsi="Arial" w:cs="Arial"/>
          <w:bCs/>
          <w:spacing w:val="-1"/>
          <w:sz w:val="24"/>
          <w:szCs w:val="24"/>
        </w:rPr>
        <w:t xml:space="preserve"> </w:t>
      </w:r>
      <w:proofErr w:type="spellStart"/>
      <w:r w:rsidRPr="00D16638">
        <w:rPr>
          <w:rFonts w:ascii="Arial" w:hAnsi="Arial" w:cs="Arial"/>
          <w:bCs/>
          <w:spacing w:val="-1"/>
          <w:sz w:val="24"/>
          <w:szCs w:val="24"/>
        </w:rPr>
        <w:t>Barroto</w:t>
      </w:r>
      <w:proofErr w:type="spellEnd"/>
      <w:r w:rsidRPr="00D16638">
        <w:rPr>
          <w:rFonts w:ascii="Arial" w:eastAsia="Arial" w:hAnsi="Arial" w:cs="Arial"/>
          <w:bCs/>
          <w:spacing w:val="-1"/>
          <w:sz w:val="24"/>
          <w:szCs w:val="24"/>
        </w:rPr>
        <w:t xml:space="preserve"> </w:t>
      </w:r>
      <w:r w:rsidRPr="00D16638">
        <w:rPr>
          <w:rFonts w:ascii="Arial" w:hAnsi="Arial" w:cs="Arial"/>
          <w:bCs/>
          <w:spacing w:val="-1"/>
          <w:sz w:val="24"/>
          <w:szCs w:val="24"/>
        </w:rPr>
        <w:t>Pérez,</w:t>
      </w:r>
      <w:r w:rsidRPr="00D16638">
        <w:rPr>
          <w:rFonts w:ascii="Arial" w:eastAsia="Arial" w:hAnsi="Arial" w:cs="Arial"/>
          <w:bCs/>
          <w:spacing w:val="-1"/>
          <w:sz w:val="24"/>
          <w:szCs w:val="24"/>
        </w:rPr>
        <w:t xml:space="preserve"> </w:t>
      </w:r>
      <w:r w:rsidRPr="00D16638">
        <w:rPr>
          <w:rFonts w:ascii="Arial" w:hAnsi="Arial" w:cs="Arial"/>
          <w:bCs/>
          <w:spacing w:val="-1"/>
          <w:sz w:val="24"/>
          <w:szCs w:val="24"/>
        </w:rPr>
        <w:t>M.</w:t>
      </w:r>
      <w:r w:rsidRPr="00D16638">
        <w:rPr>
          <w:rFonts w:ascii="Arial" w:eastAsia="Arial" w:hAnsi="Arial" w:cs="Arial"/>
          <w:bCs/>
          <w:spacing w:val="-1"/>
          <w:sz w:val="24"/>
          <w:szCs w:val="24"/>
        </w:rPr>
        <w:t xml:space="preserve"> </w:t>
      </w:r>
      <w:r w:rsidRPr="00D16638">
        <w:rPr>
          <w:rFonts w:ascii="Arial" w:hAnsi="Arial" w:cs="Arial"/>
          <w:bCs/>
          <w:spacing w:val="-1"/>
          <w:sz w:val="24"/>
          <w:szCs w:val="24"/>
        </w:rPr>
        <w:t>(2012).</w:t>
      </w:r>
      <w:r w:rsidRPr="00D16638">
        <w:rPr>
          <w:rFonts w:ascii="Arial" w:eastAsia="Arial" w:hAnsi="Arial" w:cs="Arial"/>
          <w:bCs/>
          <w:spacing w:val="-1"/>
          <w:sz w:val="24"/>
          <w:szCs w:val="24"/>
        </w:rPr>
        <w:t xml:space="preserve"> </w:t>
      </w:r>
      <w:r w:rsidRPr="00D16638">
        <w:rPr>
          <w:rFonts w:ascii="Arial" w:hAnsi="Arial" w:cs="Arial"/>
          <w:b/>
          <w:bCs/>
          <w:spacing w:val="-1"/>
          <w:sz w:val="24"/>
          <w:szCs w:val="24"/>
        </w:rPr>
        <w:t>Didáctica</w:t>
      </w:r>
      <w:r w:rsidRPr="00D16638">
        <w:rPr>
          <w:rFonts w:ascii="Arial" w:eastAsia="Arial" w:hAnsi="Arial" w:cs="Arial"/>
          <w:b/>
          <w:bCs/>
          <w:spacing w:val="-1"/>
          <w:sz w:val="24"/>
          <w:szCs w:val="24"/>
        </w:rPr>
        <w:t xml:space="preserve"> </w:t>
      </w:r>
      <w:r w:rsidR="00115CCC" w:rsidRPr="00D16638">
        <w:rPr>
          <w:rFonts w:ascii="Arial" w:eastAsia="Arial" w:hAnsi="Arial" w:cs="Arial"/>
          <w:b/>
          <w:bCs/>
          <w:spacing w:val="-1"/>
          <w:sz w:val="24"/>
          <w:szCs w:val="24"/>
        </w:rPr>
        <w:t>d</w:t>
      </w:r>
      <w:r w:rsidR="00115CCC" w:rsidRPr="00D16638">
        <w:rPr>
          <w:rFonts w:ascii="Arial" w:hAnsi="Arial" w:cs="Arial"/>
          <w:b/>
          <w:bCs/>
          <w:spacing w:val="-1"/>
          <w:sz w:val="24"/>
          <w:szCs w:val="24"/>
        </w:rPr>
        <w:t>e</w:t>
      </w:r>
      <w:r w:rsidR="00115CCC" w:rsidRPr="00D16638">
        <w:rPr>
          <w:rFonts w:ascii="Arial" w:eastAsia="Arial" w:hAnsi="Arial" w:cs="Arial"/>
          <w:b/>
          <w:bCs/>
          <w:spacing w:val="-1"/>
          <w:sz w:val="24"/>
          <w:szCs w:val="24"/>
        </w:rPr>
        <w:t xml:space="preserve"> l</w:t>
      </w:r>
      <w:r w:rsidR="00115CCC" w:rsidRPr="00D16638">
        <w:rPr>
          <w:rFonts w:ascii="Arial" w:hAnsi="Arial" w:cs="Arial"/>
          <w:b/>
          <w:bCs/>
          <w:spacing w:val="-1"/>
          <w:sz w:val="24"/>
          <w:szCs w:val="24"/>
        </w:rPr>
        <w:t>a</w:t>
      </w:r>
      <w:r w:rsidR="00115CCC" w:rsidRPr="00D16638">
        <w:rPr>
          <w:rFonts w:ascii="Arial" w:eastAsia="Arial" w:hAnsi="Arial" w:cs="Arial"/>
          <w:b/>
          <w:bCs/>
          <w:spacing w:val="-1"/>
          <w:sz w:val="24"/>
          <w:szCs w:val="24"/>
        </w:rPr>
        <w:t xml:space="preserve"> </w:t>
      </w:r>
      <w:r w:rsidR="00115CCC" w:rsidRPr="00D16638">
        <w:rPr>
          <w:rFonts w:ascii="Arial" w:hAnsi="Arial" w:cs="Arial"/>
          <w:b/>
          <w:bCs/>
          <w:spacing w:val="-1"/>
          <w:sz w:val="24"/>
          <w:szCs w:val="24"/>
        </w:rPr>
        <w:t>Educación</w:t>
      </w:r>
      <w:r w:rsidR="00115CCC" w:rsidRPr="00D16638">
        <w:rPr>
          <w:rFonts w:ascii="Arial" w:eastAsia="Arial" w:hAnsi="Arial" w:cs="Arial"/>
          <w:b/>
          <w:bCs/>
          <w:spacing w:val="-1"/>
          <w:sz w:val="24"/>
          <w:szCs w:val="24"/>
        </w:rPr>
        <w:t xml:space="preserve"> </w:t>
      </w:r>
      <w:r w:rsidR="00115CCC" w:rsidRPr="00D16638">
        <w:rPr>
          <w:rFonts w:ascii="Arial" w:hAnsi="Arial" w:cs="Arial"/>
          <w:b/>
          <w:bCs/>
          <w:spacing w:val="-1"/>
          <w:sz w:val="24"/>
          <w:szCs w:val="24"/>
        </w:rPr>
        <w:t>Tecnológica</w:t>
      </w:r>
      <w:r w:rsidR="00115CCC" w:rsidRPr="00D16638">
        <w:rPr>
          <w:rFonts w:ascii="Arial" w:eastAsia="Arial" w:hAnsi="Arial" w:cs="Arial"/>
          <w:b/>
          <w:bCs/>
          <w:spacing w:val="-1"/>
          <w:sz w:val="24"/>
          <w:szCs w:val="24"/>
        </w:rPr>
        <w:t xml:space="preserve"> y </w:t>
      </w:r>
      <w:r w:rsidR="00115CCC" w:rsidRPr="00D16638">
        <w:rPr>
          <w:rFonts w:ascii="Arial" w:hAnsi="Arial" w:cs="Arial"/>
          <w:b/>
          <w:bCs/>
          <w:spacing w:val="-1"/>
          <w:sz w:val="24"/>
          <w:szCs w:val="24"/>
        </w:rPr>
        <w:t>Laboral</w:t>
      </w:r>
      <w:r w:rsidRPr="00D16638">
        <w:rPr>
          <w:rFonts w:ascii="Arial" w:hAnsi="Arial" w:cs="Arial"/>
          <w:bCs/>
          <w:spacing w:val="-1"/>
          <w:sz w:val="24"/>
          <w:szCs w:val="24"/>
        </w:rPr>
        <w:t>.</w:t>
      </w:r>
      <w:r w:rsidRPr="00D16638">
        <w:rPr>
          <w:rFonts w:ascii="Arial" w:eastAsia="Arial" w:hAnsi="Arial" w:cs="Arial"/>
          <w:bCs/>
          <w:spacing w:val="-1"/>
          <w:sz w:val="24"/>
          <w:szCs w:val="24"/>
        </w:rPr>
        <w:t xml:space="preserve"> </w:t>
      </w:r>
      <w:r w:rsidRPr="00D16638">
        <w:rPr>
          <w:rFonts w:ascii="Arial" w:hAnsi="Arial" w:cs="Arial"/>
          <w:bCs/>
          <w:spacing w:val="-1"/>
          <w:sz w:val="24"/>
          <w:szCs w:val="24"/>
        </w:rPr>
        <w:t>Habana:</w:t>
      </w:r>
      <w:r w:rsidRPr="00D16638">
        <w:rPr>
          <w:rFonts w:ascii="Arial" w:eastAsia="Arial" w:hAnsi="Arial" w:cs="Arial"/>
          <w:bCs/>
          <w:spacing w:val="-1"/>
          <w:sz w:val="24"/>
          <w:szCs w:val="24"/>
        </w:rPr>
        <w:t xml:space="preserve"> </w:t>
      </w:r>
      <w:r w:rsidRPr="00D16638">
        <w:rPr>
          <w:rFonts w:ascii="Arial" w:hAnsi="Arial" w:cs="Arial"/>
          <w:bCs/>
          <w:spacing w:val="-1"/>
          <w:sz w:val="24"/>
          <w:szCs w:val="24"/>
        </w:rPr>
        <w:t>Editorial</w:t>
      </w:r>
      <w:r w:rsidRPr="00D16638">
        <w:rPr>
          <w:rFonts w:ascii="Arial" w:eastAsia="Arial" w:hAnsi="Arial" w:cs="Arial"/>
          <w:bCs/>
          <w:spacing w:val="-1"/>
          <w:sz w:val="24"/>
          <w:szCs w:val="24"/>
        </w:rPr>
        <w:t xml:space="preserve"> </w:t>
      </w:r>
      <w:r w:rsidRPr="00D16638">
        <w:rPr>
          <w:rFonts w:ascii="Arial" w:hAnsi="Arial" w:cs="Arial"/>
          <w:bCs/>
          <w:spacing w:val="-1"/>
          <w:sz w:val="24"/>
          <w:szCs w:val="24"/>
        </w:rPr>
        <w:t>Pueblo</w:t>
      </w:r>
      <w:r w:rsidRPr="00D16638">
        <w:rPr>
          <w:rFonts w:ascii="Arial" w:eastAsia="Arial" w:hAnsi="Arial" w:cs="Arial"/>
          <w:bCs/>
          <w:spacing w:val="-1"/>
          <w:sz w:val="24"/>
          <w:szCs w:val="24"/>
        </w:rPr>
        <w:t xml:space="preserve"> </w:t>
      </w:r>
      <w:r w:rsidRPr="00D16638">
        <w:rPr>
          <w:rFonts w:ascii="Arial" w:hAnsi="Arial" w:cs="Arial"/>
          <w:bCs/>
          <w:spacing w:val="-1"/>
          <w:sz w:val="24"/>
          <w:szCs w:val="24"/>
        </w:rPr>
        <w:t>y</w:t>
      </w:r>
      <w:r w:rsidRPr="00D16638">
        <w:rPr>
          <w:rFonts w:ascii="Arial" w:eastAsia="Arial" w:hAnsi="Arial" w:cs="Arial"/>
          <w:bCs/>
          <w:spacing w:val="-1"/>
          <w:sz w:val="24"/>
          <w:szCs w:val="24"/>
        </w:rPr>
        <w:t xml:space="preserve"> </w:t>
      </w:r>
      <w:r w:rsidRPr="00D16638">
        <w:rPr>
          <w:rFonts w:ascii="Arial" w:hAnsi="Arial" w:cs="Arial"/>
          <w:bCs/>
          <w:spacing w:val="-1"/>
          <w:sz w:val="24"/>
          <w:szCs w:val="24"/>
        </w:rPr>
        <w:t>Educación.</w:t>
      </w:r>
    </w:p>
    <w:p w:rsidR="00207D64" w:rsidRPr="00D16638" w:rsidRDefault="00207D64" w:rsidP="00C234B0">
      <w:pPr>
        <w:pStyle w:val="Sinespaciado"/>
        <w:ind w:left="284" w:hanging="284"/>
        <w:jc w:val="both"/>
        <w:rPr>
          <w:rFonts w:ascii="Arial" w:hAnsi="Arial" w:cs="Arial"/>
          <w:bCs/>
          <w:spacing w:val="-1"/>
          <w:sz w:val="24"/>
          <w:szCs w:val="24"/>
        </w:rPr>
      </w:pPr>
    </w:p>
    <w:p w:rsidR="00207D64" w:rsidRPr="00D16638" w:rsidRDefault="00207D64" w:rsidP="00C234B0">
      <w:pPr>
        <w:pStyle w:val="Sinespaciado"/>
        <w:ind w:left="284" w:hanging="284"/>
        <w:jc w:val="both"/>
        <w:rPr>
          <w:rFonts w:ascii="Arial" w:hAnsi="Arial" w:cs="Arial"/>
          <w:bCs/>
          <w:spacing w:val="-1"/>
          <w:sz w:val="24"/>
          <w:szCs w:val="24"/>
          <w:lang w:eastAsia="es-VE"/>
        </w:rPr>
      </w:pPr>
      <w:r w:rsidRPr="00D16638">
        <w:rPr>
          <w:rFonts w:ascii="Arial" w:hAnsi="Arial" w:cs="Arial"/>
          <w:bCs/>
          <w:spacing w:val="-1"/>
          <w:sz w:val="24"/>
          <w:szCs w:val="24"/>
          <w:lang w:eastAsia="es-VE"/>
        </w:rPr>
        <w:t>Ramírez</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Angulo,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(2013).</w:t>
      </w:r>
      <w:r w:rsidRPr="00D16638">
        <w:rPr>
          <w:rFonts w:ascii="Arial" w:eastAsia="Arial" w:hAnsi="Arial" w:cs="Arial"/>
          <w:bCs/>
          <w:spacing w:val="-1"/>
          <w:sz w:val="24"/>
          <w:szCs w:val="24"/>
          <w:lang w:eastAsia="es-VE"/>
        </w:rPr>
        <w:t xml:space="preserve"> </w:t>
      </w:r>
      <w:r w:rsidRPr="00D16638">
        <w:rPr>
          <w:rFonts w:ascii="Arial" w:hAnsi="Arial" w:cs="Arial"/>
          <w:b/>
          <w:bCs/>
          <w:spacing w:val="-1"/>
          <w:sz w:val="24"/>
          <w:szCs w:val="24"/>
          <w:lang w:eastAsia="es-VE"/>
        </w:rPr>
        <w:t>La</w:t>
      </w:r>
      <w:r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Enseñanza</w:t>
      </w:r>
      <w:r w:rsidR="00115CCC" w:rsidRPr="00D16638">
        <w:rPr>
          <w:rFonts w:ascii="Arial" w:eastAsia="Arial" w:hAnsi="Arial" w:cs="Arial"/>
          <w:b/>
          <w:bCs/>
          <w:spacing w:val="-1"/>
          <w:sz w:val="24"/>
          <w:szCs w:val="24"/>
          <w:lang w:eastAsia="es-VE"/>
        </w:rPr>
        <w:t xml:space="preserve"> d</w:t>
      </w:r>
      <w:r w:rsidR="00115CCC" w:rsidRPr="00D16638">
        <w:rPr>
          <w:rFonts w:ascii="Arial" w:hAnsi="Arial" w:cs="Arial"/>
          <w:b/>
          <w:bCs/>
          <w:spacing w:val="-1"/>
          <w:sz w:val="24"/>
          <w:szCs w:val="24"/>
          <w:lang w:eastAsia="es-VE"/>
        </w:rPr>
        <w:t>e</w:t>
      </w:r>
      <w:r w:rsidR="00115CCC" w:rsidRPr="00D16638">
        <w:rPr>
          <w:rFonts w:ascii="Arial" w:eastAsia="Arial" w:hAnsi="Arial" w:cs="Arial"/>
          <w:b/>
          <w:bCs/>
          <w:spacing w:val="-1"/>
          <w:sz w:val="24"/>
          <w:szCs w:val="24"/>
          <w:lang w:eastAsia="es-VE"/>
        </w:rPr>
        <w:t xml:space="preserve"> l</w:t>
      </w:r>
      <w:r w:rsidR="00115CCC" w:rsidRPr="00D16638">
        <w:rPr>
          <w:rFonts w:ascii="Arial" w:hAnsi="Arial" w:cs="Arial"/>
          <w:b/>
          <w:bCs/>
          <w:spacing w:val="-1"/>
          <w:sz w:val="24"/>
          <w:szCs w:val="24"/>
          <w:lang w:eastAsia="es-VE"/>
        </w:rPr>
        <w:t>a</w:t>
      </w:r>
      <w:r w:rsidR="00115CCC"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Educación</w:t>
      </w:r>
      <w:r w:rsidR="00115CCC"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Técnica.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Mérida,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Venezuela: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Editorial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Venezolana.</w:t>
      </w:r>
    </w:p>
    <w:p w:rsidR="00207D64" w:rsidRPr="00D16638" w:rsidRDefault="00207D64" w:rsidP="00C234B0">
      <w:pPr>
        <w:pStyle w:val="Sinespaciado"/>
        <w:ind w:left="284" w:hanging="284"/>
        <w:jc w:val="both"/>
        <w:rPr>
          <w:rFonts w:ascii="Arial" w:hAnsi="Arial" w:cs="Arial"/>
          <w:bCs/>
          <w:spacing w:val="-1"/>
          <w:sz w:val="24"/>
          <w:szCs w:val="24"/>
          <w:lang w:eastAsia="es-VE"/>
        </w:rPr>
      </w:pPr>
    </w:p>
    <w:p w:rsidR="00207D64" w:rsidRPr="00D16638" w:rsidRDefault="00207D64" w:rsidP="00C234B0">
      <w:pPr>
        <w:pStyle w:val="Sinespaciado"/>
        <w:ind w:left="284" w:hanging="284"/>
        <w:jc w:val="both"/>
        <w:rPr>
          <w:rFonts w:ascii="Arial" w:hAnsi="Arial" w:cs="Arial"/>
          <w:bCs/>
          <w:spacing w:val="-1"/>
          <w:sz w:val="24"/>
          <w:szCs w:val="24"/>
          <w:lang w:eastAsia="es-VE"/>
        </w:rPr>
      </w:pPr>
      <w:r w:rsidRPr="00D16638">
        <w:rPr>
          <w:rFonts w:ascii="Arial" w:hAnsi="Arial" w:cs="Arial"/>
          <w:bCs/>
          <w:spacing w:val="-1"/>
          <w:sz w:val="24"/>
          <w:szCs w:val="24"/>
          <w:lang w:eastAsia="es-VE"/>
        </w:rPr>
        <w:t>Resolución</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177</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Ministerio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Educación.</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Gaceta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Oficial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la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República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Venezuela,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No.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36793,</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30</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diciembre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1977.</w:t>
      </w:r>
    </w:p>
    <w:p w:rsidR="00207D64" w:rsidRPr="00D16638" w:rsidRDefault="00207D64" w:rsidP="00C234B0">
      <w:pPr>
        <w:pStyle w:val="Sinespaciado"/>
        <w:ind w:left="284" w:hanging="284"/>
        <w:jc w:val="both"/>
        <w:rPr>
          <w:rFonts w:ascii="Arial" w:hAnsi="Arial" w:cs="Arial"/>
          <w:bCs/>
          <w:spacing w:val="-1"/>
          <w:sz w:val="24"/>
          <w:szCs w:val="24"/>
          <w:lang w:eastAsia="es-VE"/>
        </w:rPr>
      </w:pPr>
    </w:p>
    <w:p w:rsidR="00207D64" w:rsidRPr="00D16638" w:rsidRDefault="00207D64" w:rsidP="00C234B0">
      <w:pPr>
        <w:pStyle w:val="Sinespaciado"/>
        <w:ind w:left="284" w:hanging="284"/>
        <w:jc w:val="both"/>
        <w:rPr>
          <w:rFonts w:ascii="Arial" w:eastAsia="Arial" w:hAnsi="Arial" w:cs="Arial"/>
          <w:bCs/>
          <w:spacing w:val="-1"/>
          <w:sz w:val="24"/>
          <w:szCs w:val="24"/>
          <w:lang w:eastAsia="es-VE"/>
        </w:rPr>
      </w:pPr>
      <w:r w:rsidRPr="00D16638">
        <w:rPr>
          <w:rFonts w:ascii="Arial" w:hAnsi="Arial" w:cs="Arial"/>
          <w:bCs/>
          <w:spacing w:val="-1"/>
          <w:sz w:val="24"/>
          <w:szCs w:val="24"/>
          <w:lang w:eastAsia="es-VE"/>
        </w:rPr>
        <w:t>Resolución</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344</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Ministerio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Educación</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y</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Deportes.</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Gaceta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Oficial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la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República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de</w:t>
      </w:r>
      <w:r w:rsidRPr="00D16638">
        <w:rPr>
          <w:rFonts w:ascii="Arial" w:eastAsia="Arial" w:hAnsi="Arial" w:cs="Arial"/>
          <w:bCs/>
          <w:spacing w:val="-1"/>
          <w:sz w:val="24"/>
          <w:szCs w:val="24"/>
          <w:lang w:eastAsia="es-VE"/>
        </w:rPr>
        <w:t xml:space="preserve"> </w:t>
      </w:r>
    </w:p>
    <w:p w:rsidR="00207D64" w:rsidRPr="00D16638" w:rsidRDefault="00D16638" w:rsidP="00C234B0">
      <w:pPr>
        <w:pStyle w:val="Sinespaciado"/>
        <w:ind w:left="284" w:hanging="284"/>
        <w:jc w:val="both"/>
        <w:rPr>
          <w:rFonts w:ascii="Arial" w:hAnsi="Arial" w:cs="Arial"/>
          <w:bCs/>
          <w:spacing w:val="-1"/>
          <w:sz w:val="24"/>
          <w:szCs w:val="24"/>
          <w:lang w:eastAsia="es-VE"/>
        </w:rPr>
      </w:pPr>
      <w:r w:rsidRPr="00D16638">
        <w:rPr>
          <w:rFonts w:ascii="Arial" w:hAnsi="Arial" w:cs="Arial"/>
          <w:bCs/>
          <w:spacing w:val="-1"/>
          <w:sz w:val="24"/>
          <w:szCs w:val="24"/>
          <w:lang w:eastAsia="es-VE"/>
        </w:rPr>
        <w:tab/>
      </w:r>
      <w:r w:rsidR="00207D64" w:rsidRPr="00D16638">
        <w:rPr>
          <w:rFonts w:ascii="Arial" w:hAnsi="Arial" w:cs="Arial"/>
          <w:bCs/>
          <w:spacing w:val="-1"/>
          <w:sz w:val="24"/>
          <w:szCs w:val="24"/>
          <w:lang w:eastAsia="es-VE"/>
        </w:rPr>
        <w:t>Venezuela,</w:t>
      </w:r>
      <w:r w:rsidR="00207D64" w:rsidRPr="00D16638">
        <w:rPr>
          <w:rFonts w:ascii="Arial" w:eastAsia="Arial" w:hAnsi="Arial" w:cs="Arial"/>
          <w:bCs/>
          <w:spacing w:val="-1"/>
          <w:sz w:val="24"/>
          <w:szCs w:val="24"/>
          <w:lang w:eastAsia="es-VE"/>
        </w:rPr>
        <w:t xml:space="preserve"> </w:t>
      </w:r>
      <w:r w:rsidR="00207D64" w:rsidRPr="00D16638">
        <w:rPr>
          <w:rFonts w:ascii="Arial" w:hAnsi="Arial" w:cs="Arial"/>
          <w:bCs/>
          <w:spacing w:val="-1"/>
          <w:sz w:val="24"/>
          <w:szCs w:val="24"/>
          <w:lang w:eastAsia="es-VE"/>
        </w:rPr>
        <w:t>No.</w:t>
      </w:r>
      <w:r w:rsidR="00207D64" w:rsidRPr="00D16638">
        <w:rPr>
          <w:rFonts w:ascii="Arial" w:eastAsia="Arial" w:hAnsi="Arial" w:cs="Arial"/>
          <w:bCs/>
          <w:spacing w:val="-1"/>
          <w:sz w:val="24"/>
          <w:szCs w:val="24"/>
          <w:lang w:eastAsia="es-VE"/>
        </w:rPr>
        <w:t xml:space="preserve"> </w:t>
      </w:r>
      <w:r w:rsidR="00207D64" w:rsidRPr="00D16638">
        <w:rPr>
          <w:rFonts w:ascii="Arial" w:hAnsi="Arial" w:cs="Arial"/>
          <w:bCs/>
          <w:spacing w:val="-1"/>
          <w:sz w:val="24"/>
          <w:szCs w:val="24"/>
          <w:lang w:eastAsia="es-VE"/>
        </w:rPr>
        <w:t>36793,</w:t>
      </w:r>
      <w:r w:rsidR="00207D64" w:rsidRPr="00D16638">
        <w:rPr>
          <w:rFonts w:ascii="Arial" w:eastAsia="Arial" w:hAnsi="Arial" w:cs="Arial"/>
          <w:bCs/>
          <w:spacing w:val="-1"/>
          <w:sz w:val="24"/>
          <w:szCs w:val="24"/>
          <w:lang w:eastAsia="es-VE"/>
        </w:rPr>
        <w:t xml:space="preserve"> </w:t>
      </w:r>
      <w:r w:rsidR="00207D64" w:rsidRPr="00D16638">
        <w:rPr>
          <w:rFonts w:ascii="Arial" w:hAnsi="Arial" w:cs="Arial"/>
          <w:bCs/>
          <w:spacing w:val="-1"/>
          <w:sz w:val="24"/>
          <w:szCs w:val="24"/>
          <w:lang w:eastAsia="es-VE"/>
        </w:rPr>
        <w:t>del</w:t>
      </w:r>
      <w:r w:rsidR="00207D64" w:rsidRPr="00D16638">
        <w:rPr>
          <w:rFonts w:ascii="Arial" w:eastAsia="Arial" w:hAnsi="Arial" w:cs="Arial"/>
          <w:bCs/>
          <w:spacing w:val="-1"/>
          <w:sz w:val="24"/>
          <w:szCs w:val="24"/>
          <w:lang w:eastAsia="es-VE"/>
        </w:rPr>
        <w:t xml:space="preserve"> </w:t>
      </w:r>
      <w:r w:rsidR="00207D64" w:rsidRPr="00D16638">
        <w:rPr>
          <w:rFonts w:ascii="Arial" w:hAnsi="Arial" w:cs="Arial"/>
          <w:bCs/>
          <w:spacing w:val="-1"/>
          <w:sz w:val="24"/>
          <w:szCs w:val="24"/>
          <w:lang w:eastAsia="es-VE"/>
        </w:rPr>
        <w:t>23</w:t>
      </w:r>
      <w:r w:rsidR="00207D64" w:rsidRPr="00D16638">
        <w:rPr>
          <w:rFonts w:ascii="Arial" w:eastAsia="Arial" w:hAnsi="Arial" w:cs="Arial"/>
          <w:bCs/>
          <w:spacing w:val="-1"/>
          <w:sz w:val="24"/>
          <w:szCs w:val="24"/>
          <w:lang w:eastAsia="es-VE"/>
        </w:rPr>
        <w:t xml:space="preserve"> </w:t>
      </w:r>
      <w:r w:rsidR="00207D64" w:rsidRPr="00D16638">
        <w:rPr>
          <w:rFonts w:ascii="Arial" w:hAnsi="Arial" w:cs="Arial"/>
          <w:bCs/>
          <w:spacing w:val="-1"/>
          <w:sz w:val="24"/>
          <w:szCs w:val="24"/>
          <w:lang w:eastAsia="es-VE"/>
        </w:rPr>
        <w:t>de</w:t>
      </w:r>
      <w:r w:rsidR="00207D64" w:rsidRPr="00D16638">
        <w:rPr>
          <w:rFonts w:ascii="Arial" w:eastAsia="Arial" w:hAnsi="Arial" w:cs="Arial"/>
          <w:bCs/>
          <w:spacing w:val="-1"/>
          <w:sz w:val="24"/>
          <w:szCs w:val="24"/>
          <w:lang w:eastAsia="es-VE"/>
        </w:rPr>
        <w:t xml:space="preserve"> </w:t>
      </w:r>
      <w:r w:rsidR="00207D64" w:rsidRPr="00D16638">
        <w:rPr>
          <w:rFonts w:ascii="Arial" w:hAnsi="Arial" w:cs="Arial"/>
          <w:bCs/>
          <w:spacing w:val="-1"/>
          <w:sz w:val="24"/>
          <w:szCs w:val="24"/>
          <w:lang w:eastAsia="es-VE"/>
        </w:rPr>
        <w:t>septiembre</w:t>
      </w:r>
      <w:r w:rsidR="00207D64" w:rsidRPr="00D16638">
        <w:rPr>
          <w:rFonts w:ascii="Arial" w:eastAsia="Arial" w:hAnsi="Arial" w:cs="Arial"/>
          <w:bCs/>
          <w:spacing w:val="-1"/>
          <w:sz w:val="24"/>
          <w:szCs w:val="24"/>
          <w:lang w:eastAsia="es-VE"/>
        </w:rPr>
        <w:t xml:space="preserve"> </w:t>
      </w:r>
      <w:r w:rsidR="00207D64" w:rsidRPr="00D16638">
        <w:rPr>
          <w:rFonts w:ascii="Arial" w:hAnsi="Arial" w:cs="Arial"/>
          <w:bCs/>
          <w:spacing w:val="-1"/>
          <w:sz w:val="24"/>
          <w:szCs w:val="24"/>
          <w:lang w:eastAsia="es-VE"/>
        </w:rPr>
        <w:t>de</w:t>
      </w:r>
      <w:r w:rsidR="00207D64" w:rsidRPr="00D16638">
        <w:rPr>
          <w:rFonts w:ascii="Arial" w:eastAsia="Arial" w:hAnsi="Arial" w:cs="Arial"/>
          <w:bCs/>
          <w:spacing w:val="-1"/>
          <w:sz w:val="24"/>
          <w:szCs w:val="24"/>
          <w:lang w:eastAsia="es-VE"/>
        </w:rPr>
        <w:t xml:space="preserve"> </w:t>
      </w:r>
      <w:r w:rsidR="00207D64" w:rsidRPr="00D16638">
        <w:rPr>
          <w:rFonts w:ascii="Arial" w:hAnsi="Arial" w:cs="Arial"/>
          <w:bCs/>
          <w:spacing w:val="-1"/>
          <w:sz w:val="24"/>
          <w:szCs w:val="24"/>
          <w:lang w:eastAsia="es-VE"/>
        </w:rPr>
        <w:t>1999.</w:t>
      </w:r>
    </w:p>
    <w:p w:rsidR="00207D64" w:rsidRPr="00D16638" w:rsidRDefault="00207D64" w:rsidP="00C234B0">
      <w:pPr>
        <w:pStyle w:val="Sinespaciado"/>
        <w:ind w:left="284" w:hanging="284"/>
        <w:jc w:val="both"/>
        <w:rPr>
          <w:rFonts w:ascii="Arial" w:hAnsi="Arial" w:cs="Arial"/>
          <w:bCs/>
          <w:spacing w:val="-1"/>
          <w:sz w:val="24"/>
          <w:szCs w:val="24"/>
          <w:lang w:eastAsia="es-VE"/>
        </w:rPr>
      </w:pPr>
    </w:p>
    <w:p w:rsidR="00207D64" w:rsidRPr="00D16638" w:rsidRDefault="00207D64" w:rsidP="00C234B0">
      <w:pPr>
        <w:pStyle w:val="Sinespaciado"/>
        <w:ind w:left="284" w:hanging="284"/>
        <w:jc w:val="both"/>
        <w:rPr>
          <w:rFonts w:ascii="Arial" w:hAnsi="Arial" w:cs="Arial"/>
          <w:bCs/>
          <w:color w:val="0000FF"/>
          <w:spacing w:val="-1"/>
          <w:sz w:val="24"/>
          <w:szCs w:val="24"/>
          <w:lang w:eastAsia="es-VE"/>
        </w:rPr>
      </w:pPr>
      <w:r w:rsidRPr="00D16638">
        <w:rPr>
          <w:rFonts w:ascii="Arial" w:hAnsi="Arial" w:cs="Arial"/>
          <w:bCs/>
          <w:spacing w:val="-1"/>
          <w:sz w:val="24"/>
          <w:szCs w:val="24"/>
          <w:lang w:eastAsia="es-VE"/>
        </w:rPr>
        <w:t>Rodríguez</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Mato,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G.</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y</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Esté,</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P.</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(2012).</w:t>
      </w:r>
      <w:r w:rsidRPr="00D16638">
        <w:rPr>
          <w:rFonts w:ascii="Arial" w:eastAsia="Arial" w:hAnsi="Arial" w:cs="Arial"/>
          <w:bCs/>
          <w:spacing w:val="-1"/>
          <w:sz w:val="24"/>
          <w:szCs w:val="24"/>
          <w:lang w:eastAsia="es-VE"/>
        </w:rPr>
        <w:t xml:space="preserve"> </w:t>
      </w:r>
      <w:r w:rsidRPr="00D16638">
        <w:rPr>
          <w:rFonts w:ascii="Arial" w:hAnsi="Arial" w:cs="Arial"/>
          <w:b/>
          <w:bCs/>
          <w:spacing w:val="-1"/>
          <w:sz w:val="24"/>
          <w:szCs w:val="24"/>
          <w:lang w:eastAsia="es-VE"/>
        </w:rPr>
        <w:t>Educación</w:t>
      </w:r>
      <w:r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Técnica</w:t>
      </w:r>
      <w:r w:rsidR="00115CCC" w:rsidRPr="00D16638">
        <w:rPr>
          <w:rFonts w:ascii="Arial" w:eastAsia="Arial" w:hAnsi="Arial" w:cs="Arial"/>
          <w:b/>
          <w:bCs/>
          <w:spacing w:val="-1"/>
          <w:sz w:val="24"/>
          <w:szCs w:val="24"/>
          <w:lang w:eastAsia="es-VE"/>
        </w:rPr>
        <w:t xml:space="preserve"> y </w:t>
      </w:r>
      <w:r w:rsidR="00115CCC" w:rsidRPr="00D16638">
        <w:rPr>
          <w:rFonts w:ascii="Arial" w:hAnsi="Arial" w:cs="Arial"/>
          <w:b/>
          <w:bCs/>
          <w:spacing w:val="-1"/>
          <w:sz w:val="24"/>
          <w:szCs w:val="24"/>
          <w:lang w:eastAsia="es-VE"/>
        </w:rPr>
        <w:t>Formación</w:t>
      </w:r>
      <w:r w:rsidR="00115CCC" w:rsidRPr="00D16638">
        <w:rPr>
          <w:rFonts w:ascii="Arial" w:eastAsia="Arial" w:hAnsi="Arial" w:cs="Arial"/>
          <w:b/>
          <w:bCs/>
          <w:spacing w:val="-1"/>
          <w:sz w:val="24"/>
          <w:szCs w:val="24"/>
          <w:lang w:eastAsia="es-VE"/>
        </w:rPr>
        <w:t xml:space="preserve"> </w:t>
      </w:r>
      <w:r w:rsidR="00115CCC" w:rsidRPr="00D16638">
        <w:rPr>
          <w:rFonts w:ascii="Arial" w:hAnsi="Arial" w:cs="Arial"/>
          <w:b/>
          <w:bCs/>
          <w:spacing w:val="-1"/>
          <w:sz w:val="24"/>
          <w:szCs w:val="24"/>
          <w:lang w:eastAsia="es-VE"/>
        </w:rPr>
        <w:t>Profesional</w:t>
      </w:r>
      <w:r w:rsidR="00115CCC" w:rsidRPr="00D16638">
        <w:rPr>
          <w:rFonts w:ascii="Arial" w:hAnsi="Arial" w:cs="Arial"/>
          <w:b/>
          <w:bCs/>
          <w:spacing w:val="-2"/>
          <w:w w:val="155"/>
          <w:sz w:val="24"/>
          <w:szCs w:val="24"/>
          <w:lang w:eastAsia="es-VE"/>
        </w:rPr>
        <w:t>.</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En</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Ugalde</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lastRenderedPageBreak/>
        <w:t>(Compilador)</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(2012).</w:t>
      </w:r>
      <w:r w:rsidRPr="00D16638">
        <w:rPr>
          <w:rFonts w:ascii="Arial" w:eastAsia="Arial" w:hAnsi="Arial" w:cs="Arial"/>
          <w:bCs/>
          <w:spacing w:val="-1"/>
          <w:sz w:val="24"/>
          <w:szCs w:val="24"/>
          <w:lang w:eastAsia="es-VE"/>
        </w:rPr>
        <w:t xml:space="preserve"> </w:t>
      </w:r>
      <w:r w:rsidRPr="00D16638">
        <w:rPr>
          <w:rFonts w:ascii="Arial" w:hAnsi="Arial" w:cs="Arial"/>
          <w:bCs/>
          <w:spacing w:val="-2"/>
          <w:sz w:val="24"/>
          <w:szCs w:val="24"/>
          <w:lang w:eastAsia="es-VE"/>
        </w:rPr>
        <w:t>E</w:t>
      </w:r>
      <w:r w:rsidRPr="00D16638">
        <w:rPr>
          <w:rFonts w:ascii="Arial" w:hAnsi="Arial" w:cs="Arial"/>
          <w:bCs/>
          <w:spacing w:val="-1"/>
          <w:sz w:val="24"/>
          <w:szCs w:val="24"/>
          <w:lang w:eastAsia="es-VE"/>
        </w:rPr>
        <w:t>ducación</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para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transformar</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el</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país</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[Libro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en</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línea].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Caracas:</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Universidad</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Católica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Andrés</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Bello.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Disponible:</w:t>
      </w:r>
      <w:r w:rsidRPr="00D16638">
        <w:rPr>
          <w:rFonts w:ascii="Arial" w:eastAsia="Arial" w:hAnsi="Arial" w:cs="Arial"/>
          <w:bCs/>
          <w:spacing w:val="-1"/>
          <w:sz w:val="24"/>
          <w:szCs w:val="24"/>
          <w:lang w:eastAsia="es-VE"/>
        </w:rPr>
        <w:t xml:space="preserve"> </w:t>
      </w:r>
      <w:hyperlink r:id="rId12" w:history="1">
        <w:r w:rsidRPr="00D70BE9">
          <w:rPr>
            <w:rStyle w:val="Hipervnculo"/>
            <w:rFonts w:ascii="Arial" w:hAnsi="Arial" w:cs="Arial"/>
            <w:color w:val="0000FF"/>
            <w:sz w:val="24"/>
            <w:szCs w:val="24"/>
          </w:rPr>
          <w:t xml:space="preserve">http://www.cerpe.org.ve/ </w:t>
        </w:r>
        <w:proofErr w:type="spellStart"/>
        <w:r w:rsidRPr="00D70BE9">
          <w:rPr>
            <w:rStyle w:val="Hipervnculo"/>
            <w:rFonts w:ascii="Arial" w:hAnsi="Arial" w:cs="Arial"/>
            <w:color w:val="0000FF"/>
            <w:sz w:val="24"/>
            <w:szCs w:val="24"/>
          </w:rPr>
          <w:t>tl_files</w:t>
        </w:r>
        <w:proofErr w:type="spellEnd"/>
        <w:r w:rsidRPr="00D70BE9">
          <w:rPr>
            <w:rStyle w:val="Hipervnculo"/>
            <w:rFonts w:ascii="Arial" w:hAnsi="Arial" w:cs="Arial"/>
            <w:color w:val="0000FF"/>
            <w:sz w:val="24"/>
            <w:szCs w:val="24"/>
          </w:rPr>
          <w:t>/</w:t>
        </w:r>
        <w:proofErr w:type="spellStart"/>
        <w:r w:rsidRPr="00D70BE9">
          <w:rPr>
            <w:rStyle w:val="Hipervnculo"/>
            <w:rFonts w:ascii="Arial" w:hAnsi="Arial" w:cs="Arial"/>
            <w:color w:val="0000FF"/>
            <w:sz w:val="24"/>
            <w:szCs w:val="24"/>
          </w:rPr>
          <w:t>Cerpe</w:t>
        </w:r>
        <w:proofErr w:type="spellEnd"/>
        <w:r w:rsidRPr="00D70BE9">
          <w:rPr>
            <w:rStyle w:val="Hipervnculo"/>
            <w:rFonts w:ascii="Arial" w:hAnsi="Arial" w:cs="Arial"/>
            <w:color w:val="0000FF"/>
            <w:sz w:val="24"/>
            <w:szCs w:val="24"/>
          </w:rPr>
          <w:t xml:space="preserve">/contenido/documentos/Actualidad%20E </w:t>
        </w:r>
        <w:proofErr w:type="spellStart"/>
        <w:r w:rsidRPr="00D70BE9">
          <w:rPr>
            <w:rStyle w:val="Hipervnculo"/>
            <w:rFonts w:ascii="Arial" w:hAnsi="Arial" w:cs="Arial"/>
            <w:color w:val="0000FF"/>
            <w:sz w:val="24"/>
            <w:szCs w:val="24"/>
          </w:rPr>
          <w:t>ducativa</w:t>
        </w:r>
        <w:proofErr w:type="spellEnd"/>
        <w:r w:rsidRPr="00D70BE9">
          <w:rPr>
            <w:rStyle w:val="Hipervnculo"/>
            <w:rFonts w:ascii="Arial" w:hAnsi="Arial" w:cs="Arial"/>
            <w:color w:val="0000FF"/>
            <w:sz w:val="24"/>
            <w:szCs w:val="24"/>
          </w:rPr>
          <w:t>/0%20-%20Libro%20ETP% 20-%20Version%20publicacion.pdf</w:t>
        </w:r>
      </w:hyperlink>
      <w:r w:rsidRPr="00D70BE9">
        <w:rPr>
          <w:rFonts w:ascii="Arial" w:eastAsia="Arial" w:hAnsi="Arial" w:cs="Arial"/>
          <w:bCs/>
          <w:color w:val="0000FF"/>
          <w:spacing w:val="-1"/>
          <w:sz w:val="24"/>
          <w:szCs w:val="24"/>
          <w:lang w:eastAsia="es-VE"/>
        </w:rPr>
        <w:t xml:space="preserve"> </w:t>
      </w:r>
      <w:r w:rsidRPr="00D16638">
        <w:rPr>
          <w:rFonts w:ascii="Arial" w:hAnsi="Arial" w:cs="Arial"/>
          <w:bCs/>
          <w:spacing w:val="-1"/>
          <w:sz w:val="24"/>
          <w:szCs w:val="24"/>
          <w:lang w:eastAsia="es-VE"/>
        </w:rPr>
        <w:t>[Consulta:</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2014,</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agosto</w:t>
      </w:r>
      <w:r w:rsidRPr="00D16638">
        <w:rPr>
          <w:rFonts w:ascii="Arial" w:eastAsia="Arial" w:hAnsi="Arial" w:cs="Arial"/>
          <w:bCs/>
          <w:spacing w:val="-1"/>
          <w:sz w:val="24"/>
          <w:szCs w:val="24"/>
          <w:lang w:eastAsia="es-VE"/>
        </w:rPr>
        <w:t xml:space="preserve"> </w:t>
      </w:r>
      <w:r w:rsidRPr="00D16638">
        <w:rPr>
          <w:rFonts w:ascii="Arial" w:hAnsi="Arial" w:cs="Arial"/>
          <w:bCs/>
          <w:spacing w:val="-1"/>
          <w:sz w:val="24"/>
          <w:szCs w:val="24"/>
          <w:lang w:eastAsia="es-VE"/>
        </w:rPr>
        <w:t>11]</w:t>
      </w:r>
    </w:p>
    <w:p w:rsidR="00207D64" w:rsidRPr="00C20235" w:rsidRDefault="00207D64" w:rsidP="00C234B0">
      <w:pPr>
        <w:pStyle w:val="Sinespaciado"/>
        <w:ind w:left="284" w:hanging="284"/>
        <w:jc w:val="both"/>
        <w:rPr>
          <w:rFonts w:ascii="Arial" w:hAnsi="Arial" w:cs="Arial"/>
          <w:bCs/>
          <w:spacing w:val="-1"/>
          <w:sz w:val="24"/>
          <w:szCs w:val="24"/>
          <w:lang w:eastAsia="es-VE"/>
        </w:rPr>
      </w:pPr>
    </w:p>
    <w:p w:rsidR="00C234B0" w:rsidRDefault="00207D64" w:rsidP="00C234B0">
      <w:pPr>
        <w:pStyle w:val="Sinespaciado"/>
        <w:ind w:left="284" w:hanging="284"/>
        <w:jc w:val="both"/>
        <w:rPr>
          <w:rFonts w:ascii="Arial" w:hAnsi="Arial" w:cs="Arial"/>
          <w:bCs/>
          <w:sz w:val="24"/>
          <w:szCs w:val="24"/>
          <w:lang w:val="pt-BR"/>
        </w:rPr>
      </w:pPr>
      <w:r w:rsidRPr="00C20235">
        <w:rPr>
          <w:rFonts w:ascii="Arial" w:hAnsi="Arial" w:cs="Arial"/>
          <w:bCs/>
          <w:sz w:val="24"/>
          <w:szCs w:val="24"/>
        </w:rPr>
        <w:t xml:space="preserve">Rosenblat, A. (1981). </w:t>
      </w:r>
      <w:r w:rsidR="00C234B0">
        <w:rPr>
          <w:rFonts w:ascii="Arial" w:hAnsi="Arial" w:cs="Arial"/>
          <w:b/>
          <w:bCs/>
          <w:sz w:val="24"/>
          <w:szCs w:val="24"/>
        </w:rPr>
        <w:t>La E</w:t>
      </w:r>
      <w:r w:rsidRPr="00C234B0">
        <w:rPr>
          <w:rFonts w:ascii="Arial" w:hAnsi="Arial" w:cs="Arial"/>
          <w:b/>
          <w:bCs/>
          <w:sz w:val="24"/>
          <w:szCs w:val="24"/>
        </w:rPr>
        <w:t>ducación en Venezuela</w:t>
      </w:r>
      <w:r w:rsidRPr="00C20235">
        <w:rPr>
          <w:rFonts w:ascii="Arial" w:hAnsi="Arial" w:cs="Arial"/>
          <w:bCs/>
          <w:sz w:val="24"/>
          <w:szCs w:val="24"/>
        </w:rPr>
        <w:t xml:space="preserve">. </w:t>
      </w:r>
      <w:r w:rsidRPr="00C20235">
        <w:rPr>
          <w:rFonts w:ascii="Arial" w:hAnsi="Arial" w:cs="Arial"/>
          <w:bCs/>
          <w:sz w:val="24"/>
          <w:szCs w:val="24"/>
          <w:lang w:val="pt-BR"/>
        </w:rPr>
        <w:t>Caracas: Monte Ávila Editores</w:t>
      </w: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bookmarkStart w:id="0" w:name="_GoBack"/>
      <w:bookmarkEnd w:id="0"/>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pPr>
    </w:p>
    <w:p w:rsidR="002E3238" w:rsidRDefault="002E3238" w:rsidP="00C234B0">
      <w:pPr>
        <w:pStyle w:val="Sinespaciado"/>
        <w:ind w:left="284" w:hanging="284"/>
        <w:jc w:val="both"/>
        <w:rPr>
          <w:rFonts w:ascii="Arial" w:hAnsi="Arial" w:cs="Arial"/>
          <w:bCs/>
          <w:sz w:val="24"/>
          <w:szCs w:val="24"/>
          <w:lang w:val="pt-BR"/>
        </w:rPr>
        <w:sectPr w:rsidR="002E3238" w:rsidSect="00C234B0">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08"/>
          <w:docGrid w:linePitch="360"/>
        </w:sectPr>
      </w:pPr>
    </w:p>
    <w:p w:rsidR="00207D64" w:rsidRPr="00C20235" w:rsidRDefault="00207D64" w:rsidP="00C234B0">
      <w:pPr>
        <w:pStyle w:val="Sinespaciado"/>
        <w:ind w:left="284" w:hanging="284"/>
        <w:jc w:val="both"/>
        <w:rPr>
          <w:rFonts w:ascii="Arial" w:hAnsi="Arial" w:cs="Arial"/>
          <w:bCs/>
          <w:sz w:val="24"/>
          <w:szCs w:val="24"/>
          <w:lang w:val="pt-BR"/>
        </w:rPr>
      </w:pPr>
      <w:r w:rsidRPr="00C20235">
        <w:rPr>
          <w:rFonts w:ascii="Arial" w:hAnsi="Arial" w:cs="Arial"/>
          <w:bCs/>
          <w:sz w:val="24"/>
          <w:szCs w:val="24"/>
          <w:lang w:val="pt-BR"/>
        </w:rPr>
        <w:t>.</w:t>
      </w:r>
    </w:p>
    <w:p w:rsidR="00433532" w:rsidRDefault="00433532"/>
    <w:sectPr w:rsidR="00433532" w:rsidSect="00C234B0">
      <w:type w:val="continuous"/>
      <w:pgSz w:w="12240" w:h="15840"/>
      <w:pgMar w:top="1701" w:right="1701" w:bottom="1701" w:left="1701" w:header="709"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CCB" w:rsidRDefault="003E6CCB" w:rsidP="00115CCC">
      <w:r>
        <w:separator/>
      </w:r>
    </w:p>
  </w:endnote>
  <w:endnote w:type="continuationSeparator" w:id="0">
    <w:p w:rsidR="003E6CCB" w:rsidRDefault="003E6CCB" w:rsidP="0011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Serifa BT">
    <w:altName w:val="Serifa BT"/>
    <w:panose1 w:val="00000000000000000000"/>
    <w:charset w:val="00"/>
    <w:family w:val="roman"/>
    <w:notTrueType/>
    <w:pitch w:val="default"/>
    <w:sig w:usb0="00000003" w:usb1="00000000" w:usb2="00000000" w:usb3="00000000" w:csb0="00000001" w:csb1="00000000"/>
  </w:font>
  <w:font w:name="DejaVu Sans Mono">
    <w:altName w:val="MS Gothic"/>
    <w:charset w:val="01"/>
    <w:family w:val="modern"/>
    <w:pitch w:val="fixed"/>
  </w:font>
  <w:font w:name="FreeSans">
    <w:altName w:val="Cambria"/>
    <w:panose1 w:val="00000000000000000000"/>
    <w:charset w:val="00"/>
    <w:family w:val="roman"/>
    <w:notTrueType/>
    <w:pitch w:val="default"/>
  </w:font>
  <w:font w:name="AR PL KaitiM GB">
    <w:altName w:val="Times New Roman"/>
    <w:panose1 w:val="00000000000000000000"/>
    <w:charset w:val="00"/>
    <w:family w:val="roman"/>
    <w:notTrueType/>
    <w:pitch w:val="default"/>
  </w:font>
  <w:font w:name="Liberation Sans">
    <w:altName w:val="Arial"/>
    <w:charset w:val="01"/>
    <w:family w:val="roman"/>
    <w:pitch w:val="variable"/>
  </w:font>
  <w:font w:name="DejaVu Sans Light">
    <w:altName w:val="Times New Roman"/>
    <w:charset w:val="00"/>
    <w:family w:val="auto"/>
    <w:pitch w:val="variable"/>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Berkeley Book">
    <w:charset w:val="00"/>
    <w:family w:val="roman"/>
    <w:pitch w:val="default"/>
  </w:font>
  <w:font w:name="Frutiger 45 Light">
    <w:charset w:val="00"/>
    <w:family w:val="swiss"/>
    <w:pitch w:val="default"/>
  </w:font>
  <w:font w:name="Garamond">
    <w:panose1 w:val="02020404030301010803"/>
    <w:charset w:val="00"/>
    <w:family w:val="roman"/>
    <w:pitch w:val="variable"/>
    <w:sig w:usb0="00000287" w:usb1="00000000" w:usb2="00000000" w:usb3="00000000" w:csb0="0000009F" w:csb1="00000000"/>
  </w:font>
  <w:font w:name="Myriad Pro Light">
    <w:charset w:val="00"/>
    <w:family w:val="swiss"/>
    <w:pitch w:val="default"/>
  </w:font>
  <w:font w:name="DejaVu Sans">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637769"/>
      <w:docPartObj>
        <w:docPartGallery w:val="Page Numbers (Bottom of Page)"/>
        <w:docPartUnique/>
      </w:docPartObj>
    </w:sdtPr>
    <w:sdtEndPr/>
    <w:sdtContent>
      <w:p w:rsidR="00115CCC" w:rsidRDefault="00115CCC">
        <w:pPr>
          <w:pStyle w:val="Piedepgina"/>
          <w:jc w:val="right"/>
        </w:pPr>
        <w:r>
          <w:fldChar w:fldCharType="begin"/>
        </w:r>
        <w:r>
          <w:instrText>PAGE   \* MERGEFORMAT</w:instrText>
        </w:r>
        <w:r>
          <w:fldChar w:fldCharType="separate"/>
        </w:r>
        <w:r w:rsidR="00D70BE9">
          <w:rPr>
            <w:noProof/>
          </w:rPr>
          <w:t>632</w:t>
        </w:r>
        <w:r>
          <w:fldChar w:fldCharType="end"/>
        </w:r>
      </w:p>
    </w:sdtContent>
  </w:sdt>
  <w:p w:rsidR="00115CCC" w:rsidRDefault="00115C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CCB" w:rsidRDefault="003E6CCB" w:rsidP="00115CCC">
      <w:r>
        <w:separator/>
      </w:r>
    </w:p>
  </w:footnote>
  <w:footnote w:type="continuationSeparator" w:id="0">
    <w:p w:rsidR="003E6CCB" w:rsidRDefault="003E6CCB" w:rsidP="00115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CCC" w:rsidRDefault="00115CCC" w:rsidP="00115CCC">
    <w:pPr>
      <w:pStyle w:val="Encabezado"/>
    </w:pPr>
    <w:r>
      <w:rPr>
        <w:noProof/>
        <w:lang w:val="es-VE" w:eastAsia="es-VE"/>
      </w:rPr>
      <mc:AlternateContent>
        <mc:Choice Requires="wps">
          <w:drawing>
            <wp:anchor distT="0" distB="0" distL="118745" distR="118745" simplePos="0" relativeHeight="251659264" behindDoc="1" locked="0" layoutInCell="1" allowOverlap="0" wp14:anchorId="62529A58" wp14:editId="15F808F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1" name="Rectángulo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15CCC" w:rsidRPr="00774422" w:rsidRDefault="00115CCC" w:rsidP="00115CCC">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2529A58" id="Rectángulo 1"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" o:allowoverlap="f" fillcolor="#bc8b00" stroked="f" strokeweight="1pt">
              <v:textbox style="mso-fit-shape-to-text:t">
                <w:txbxContent>
                  <w:p w:rsidR="00115CCC" w:rsidRPr="00774422" w:rsidRDefault="00115CCC" w:rsidP="00115CCC">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115CCC" w:rsidRDefault="00115C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F8C24C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0"/>
        </w:tabs>
        <w:ind w:left="502" w:hanging="360"/>
      </w:pPr>
    </w:lvl>
  </w:abstractNum>
  <w:abstractNum w:abstractNumId="4" w15:restartNumberingAfterBreak="0">
    <w:nsid w:val="03DF3700"/>
    <w:multiLevelType w:val="hybridMultilevel"/>
    <w:tmpl w:val="48CAC846"/>
    <w:lvl w:ilvl="0" w:tplc="B8C25E3C">
      <w:start w:val="1"/>
      <w:numFmt w:val="lowerLetter"/>
      <w:lvlText w:val="(%1)"/>
      <w:lvlJc w:val="left"/>
      <w:pPr>
        <w:ind w:left="1200" w:hanging="360"/>
      </w:pPr>
      <w:rPr>
        <w:rFonts w:ascii="Arial" w:eastAsiaTheme="minorHAnsi" w:hAnsi="Arial" w:cs="Arial"/>
      </w:rPr>
    </w:lvl>
    <w:lvl w:ilvl="1" w:tplc="200A0019" w:tentative="1">
      <w:start w:val="1"/>
      <w:numFmt w:val="lowerLetter"/>
      <w:lvlText w:val="%2."/>
      <w:lvlJc w:val="left"/>
      <w:pPr>
        <w:ind w:left="1920" w:hanging="360"/>
      </w:pPr>
    </w:lvl>
    <w:lvl w:ilvl="2" w:tplc="200A001B" w:tentative="1">
      <w:start w:val="1"/>
      <w:numFmt w:val="lowerRoman"/>
      <w:lvlText w:val="%3."/>
      <w:lvlJc w:val="right"/>
      <w:pPr>
        <w:ind w:left="2640" w:hanging="180"/>
      </w:pPr>
    </w:lvl>
    <w:lvl w:ilvl="3" w:tplc="200A000F" w:tentative="1">
      <w:start w:val="1"/>
      <w:numFmt w:val="decimal"/>
      <w:lvlText w:val="%4."/>
      <w:lvlJc w:val="left"/>
      <w:pPr>
        <w:ind w:left="3360" w:hanging="360"/>
      </w:pPr>
    </w:lvl>
    <w:lvl w:ilvl="4" w:tplc="200A0019" w:tentative="1">
      <w:start w:val="1"/>
      <w:numFmt w:val="lowerLetter"/>
      <w:lvlText w:val="%5."/>
      <w:lvlJc w:val="left"/>
      <w:pPr>
        <w:ind w:left="4080" w:hanging="360"/>
      </w:pPr>
    </w:lvl>
    <w:lvl w:ilvl="5" w:tplc="200A001B" w:tentative="1">
      <w:start w:val="1"/>
      <w:numFmt w:val="lowerRoman"/>
      <w:lvlText w:val="%6."/>
      <w:lvlJc w:val="right"/>
      <w:pPr>
        <w:ind w:left="4800" w:hanging="180"/>
      </w:pPr>
    </w:lvl>
    <w:lvl w:ilvl="6" w:tplc="200A000F" w:tentative="1">
      <w:start w:val="1"/>
      <w:numFmt w:val="decimal"/>
      <w:lvlText w:val="%7."/>
      <w:lvlJc w:val="left"/>
      <w:pPr>
        <w:ind w:left="5520" w:hanging="360"/>
      </w:pPr>
    </w:lvl>
    <w:lvl w:ilvl="7" w:tplc="200A0019" w:tentative="1">
      <w:start w:val="1"/>
      <w:numFmt w:val="lowerLetter"/>
      <w:lvlText w:val="%8."/>
      <w:lvlJc w:val="left"/>
      <w:pPr>
        <w:ind w:left="6240" w:hanging="360"/>
      </w:pPr>
    </w:lvl>
    <w:lvl w:ilvl="8" w:tplc="200A001B" w:tentative="1">
      <w:start w:val="1"/>
      <w:numFmt w:val="lowerRoman"/>
      <w:lvlText w:val="%9."/>
      <w:lvlJc w:val="right"/>
      <w:pPr>
        <w:ind w:left="6960" w:hanging="180"/>
      </w:pPr>
    </w:lvl>
  </w:abstractNum>
  <w:abstractNum w:abstractNumId="5" w15:restartNumberingAfterBreak="0">
    <w:nsid w:val="05AE15E7"/>
    <w:multiLevelType w:val="multilevel"/>
    <w:tmpl w:val="D5C68E6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4E5255"/>
    <w:multiLevelType w:val="hybridMultilevel"/>
    <w:tmpl w:val="831C3840"/>
    <w:lvl w:ilvl="0" w:tplc="3C367312">
      <w:start w:val="4"/>
      <w:numFmt w:val="decimal"/>
      <w:lvlText w:val="%1"/>
      <w:lvlJc w:val="left"/>
      <w:pPr>
        <w:ind w:left="700"/>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1" w:tplc="E68658E0">
      <w:start w:val="1"/>
      <w:numFmt w:val="lowerLetter"/>
      <w:lvlText w:val="%2."/>
      <w:lvlJc w:val="left"/>
      <w:pPr>
        <w:ind w:left="6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82E8C70">
      <w:start w:val="1"/>
      <w:numFmt w:val="lowerRoman"/>
      <w:lvlText w:val="%3"/>
      <w:lvlJc w:val="left"/>
      <w:pPr>
        <w:ind w:left="17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D14B622">
      <w:start w:val="1"/>
      <w:numFmt w:val="decimal"/>
      <w:lvlText w:val="%4"/>
      <w:lvlJc w:val="left"/>
      <w:pPr>
        <w:ind w:left="25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0EA303C">
      <w:start w:val="1"/>
      <w:numFmt w:val="lowerLetter"/>
      <w:lvlText w:val="%5"/>
      <w:lvlJc w:val="left"/>
      <w:pPr>
        <w:ind w:left="32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9B2586E">
      <w:start w:val="1"/>
      <w:numFmt w:val="lowerRoman"/>
      <w:lvlText w:val="%6"/>
      <w:lvlJc w:val="left"/>
      <w:pPr>
        <w:ind w:left="3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A7C5068">
      <w:start w:val="1"/>
      <w:numFmt w:val="decimal"/>
      <w:lvlText w:val="%7"/>
      <w:lvlJc w:val="left"/>
      <w:pPr>
        <w:ind w:left="46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706AEEC">
      <w:start w:val="1"/>
      <w:numFmt w:val="lowerLetter"/>
      <w:lvlText w:val="%8"/>
      <w:lvlJc w:val="left"/>
      <w:pPr>
        <w:ind w:left="53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C6EF83C">
      <w:start w:val="1"/>
      <w:numFmt w:val="lowerRoman"/>
      <w:lvlText w:val="%9"/>
      <w:lvlJc w:val="left"/>
      <w:pPr>
        <w:ind w:left="6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25600295"/>
    <w:multiLevelType w:val="multilevel"/>
    <w:tmpl w:val="D6C876D6"/>
    <w:lvl w:ilvl="0">
      <w:start w:val="1"/>
      <w:numFmt w:val="decimal"/>
      <w:lvlText w:val="%1."/>
      <w:lvlJc w:val="left"/>
      <w:pPr>
        <w:ind w:left="720" w:hanging="360"/>
      </w:pPr>
      <w:rPr>
        <w:rFonts w:hint="default"/>
        <w:lang w:val="es-MX"/>
      </w:rPr>
    </w:lvl>
    <w:lvl w:ilvl="1">
      <w:start w:val="1"/>
      <w:numFmt w:val="decimal"/>
      <w:isLgl/>
      <w:lvlText w:val="%1.%2"/>
      <w:lvlJc w:val="left"/>
      <w:pPr>
        <w:ind w:left="780" w:hanging="39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8" w15:restartNumberingAfterBreak="0">
    <w:nsid w:val="26F06C7A"/>
    <w:multiLevelType w:val="hybridMultilevel"/>
    <w:tmpl w:val="915E6950"/>
    <w:lvl w:ilvl="0" w:tplc="98A226EE">
      <w:start w:val="2"/>
      <w:numFmt w:val="lowerLetter"/>
      <w:lvlText w:val="%1."/>
      <w:lvlJc w:val="left"/>
      <w:pPr>
        <w:ind w:left="2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8E66918">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5DFE2F70">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0FC6EAE">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D2C171C">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4E0E44E">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48E88EE">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45AD324">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472DA4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7983011"/>
    <w:multiLevelType w:val="multilevel"/>
    <w:tmpl w:val="7E9CBE1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FD7C5B"/>
    <w:multiLevelType w:val="hybridMultilevel"/>
    <w:tmpl w:val="A24E39EC"/>
    <w:lvl w:ilvl="0" w:tplc="200A000F">
      <w:start w:val="1"/>
      <w:numFmt w:val="decimal"/>
      <w:lvlText w:val="%1."/>
      <w:lvlJc w:val="left"/>
      <w:pPr>
        <w:ind w:left="3337" w:hanging="360"/>
      </w:pPr>
      <w:rPr>
        <w:rFonts w:hint="default"/>
      </w:rPr>
    </w:lvl>
    <w:lvl w:ilvl="1" w:tplc="200A0019" w:tentative="1">
      <w:start w:val="1"/>
      <w:numFmt w:val="lowerLetter"/>
      <w:lvlText w:val="%2."/>
      <w:lvlJc w:val="left"/>
      <w:pPr>
        <w:ind w:left="4057" w:hanging="360"/>
      </w:pPr>
    </w:lvl>
    <w:lvl w:ilvl="2" w:tplc="200A001B" w:tentative="1">
      <w:start w:val="1"/>
      <w:numFmt w:val="lowerRoman"/>
      <w:lvlText w:val="%3."/>
      <w:lvlJc w:val="right"/>
      <w:pPr>
        <w:ind w:left="4777" w:hanging="180"/>
      </w:pPr>
    </w:lvl>
    <w:lvl w:ilvl="3" w:tplc="200A000F" w:tentative="1">
      <w:start w:val="1"/>
      <w:numFmt w:val="decimal"/>
      <w:lvlText w:val="%4."/>
      <w:lvlJc w:val="left"/>
      <w:pPr>
        <w:ind w:left="5497" w:hanging="360"/>
      </w:pPr>
    </w:lvl>
    <w:lvl w:ilvl="4" w:tplc="200A0019" w:tentative="1">
      <w:start w:val="1"/>
      <w:numFmt w:val="lowerLetter"/>
      <w:lvlText w:val="%5."/>
      <w:lvlJc w:val="left"/>
      <w:pPr>
        <w:ind w:left="6217" w:hanging="360"/>
      </w:pPr>
    </w:lvl>
    <w:lvl w:ilvl="5" w:tplc="200A001B" w:tentative="1">
      <w:start w:val="1"/>
      <w:numFmt w:val="lowerRoman"/>
      <w:lvlText w:val="%6."/>
      <w:lvlJc w:val="right"/>
      <w:pPr>
        <w:ind w:left="6937" w:hanging="180"/>
      </w:pPr>
    </w:lvl>
    <w:lvl w:ilvl="6" w:tplc="200A000F" w:tentative="1">
      <w:start w:val="1"/>
      <w:numFmt w:val="decimal"/>
      <w:lvlText w:val="%7."/>
      <w:lvlJc w:val="left"/>
      <w:pPr>
        <w:ind w:left="7657" w:hanging="360"/>
      </w:pPr>
    </w:lvl>
    <w:lvl w:ilvl="7" w:tplc="200A0019" w:tentative="1">
      <w:start w:val="1"/>
      <w:numFmt w:val="lowerLetter"/>
      <w:lvlText w:val="%8."/>
      <w:lvlJc w:val="left"/>
      <w:pPr>
        <w:ind w:left="8377" w:hanging="360"/>
      </w:pPr>
    </w:lvl>
    <w:lvl w:ilvl="8" w:tplc="200A001B" w:tentative="1">
      <w:start w:val="1"/>
      <w:numFmt w:val="lowerRoman"/>
      <w:lvlText w:val="%9."/>
      <w:lvlJc w:val="right"/>
      <w:pPr>
        <w:ind w:left="9097" w:hanging="180"/>
      </w:pPr>
    </w:lvl>
  </w:abstractNum>
  <w:abstractNum w:abstractNumId="11" w15:restartNumberingAfterBreak="0">
    <w:nsid w:val="323F4AC6"/>
    <w:multiLevelType w:val="hybridMultilevel"/>
    <w:tmpl w:val="83527A1C"/>
    <w:lvl w:ilvl="0" w:tplc="7EFE4D8C">
      <w:start w:val="3"/>
      <w:numFmt w:val="decimal"/>
      <w:lvlText w:val="%1."/>
      <w:lvlJc w:val="left"/>
      <w:pPr>
        <w:ind w:left="360" w:hanging="360"/>
      </w:pPr>
      <w:rPr>
        <w:rFonts w:hint="default"/>
      </w:rPr>
    </w:lvl>
    <w:lvl w:ilvl="1" w:tplc="200A0019" w:tentative="1">
      <w:start w:val="1"/>
      <w:numFmt w:val="lowerLetter"/>
      <w:lvlText w:val="%2."/>
      <w:lvlJc w:val="left"/>
      <w:pPr>
        <w:ind w:left="720" w:hanging="360"/>
      </w:pPr>
    </w:lvl>
    <w:lvl w:ilvl="2" w:tplc="200A001B" w:tentative="1">
      <w:start w:val="1"/>
      <w:numFmt w:val="lowerRoman"/>
      <w:lvlText w:val="%3."/>
      <w:lvlJc w:val="right"/>
      <w:pPr>
        <w:ind w:left="1440" w:hanging="180"/>
      </w:pPr>
    </w:lvl>
    <w:lvl w:ilvl="3" w:tplc="200A000F" w:tentative="1">
      <w:start w:val="1"/>
      <w:numFmt w:val="decimal"/>
      <w:lvlText w:val="%4."/>
      <w:lvlJc w:val="left"/>
      <w:pPr>
        <w:ind w:left="2160" w:hanging="360"/>
      </w:pPr>
    </w:lvl>
    <w:lvl w:ilvl="4" w:tplc="200A0019" w:tentative="1">
      <w:start w:val="1"/>
      <w:numFmt w:val="lowerLetter"/>
      <w:lvlText w:val="%5."/>
      <w:lvlJc w:val="left"/>
      <w:pPr>
        <w:ind w:left="2880" w:hanging="360"/>
      </w:pPr>
    </w:lvl>
    <w:lvl w:ilvl="5" w:tplc="200A001B" w:tentative="1">
      <w:start w:val="1"/>
      <w:numFmt w:val="lowerRoman"/>
      <w:lvlText w:val="%6."/>
      <w:lvlJc w:val="right"/>
      <w:pPr>
        <w:ind w:left="3600" w:hanging="180"/>
      </w:pPr>
    </w:lvl>
    <w:lvl w:ilvl="6" w:tplc="200A000F" w:tentative="1">
      <w:start w:val="1"/>
      <w:numFmt w:val="decimal"/>
      <w:lvlText w:val="%7."/>
      <w:lvlJc w:val="left"/>
      <w:pPr>
        <w:ind w:left="4320" w:hanging="360"/>
      </w:pPr>
    </w:lvl>
    <w:lvl w:ilvl="7" w:tplc="200A0019" w:tentative="1">
      <w:start w:val="1"/>
      <w:numFmt w:val="lowerLetter"/>
      <w:lvlText w:val="%8."/>
      <w:lvlJc w:val="left"/>
      <w:pPr>
        <w:ind w:left="5040" w:hanging="360"/>
      </w:pPr>
    </w:lvl>
    <w:lvl w:ilvl="8" w:tplc="200A001B" w:tentative="1">
      <w:start w:val="1"/>
      <w:numFmt w:val="lowerRoman"/>
      <w:lvlText w:val="%9."/>
      <w:lvlJc w:val="right"/>
      <w:pPr>
        <w:ind w:left="5760" w:hanging="180"/>
      </w:pPr>
    </w:lvl>
  </w:abstractNum>
  <w:abstractNum w:abstractNumId="12" w15:restartNumberingAfterBreak="0">
    <w:nsid w:val="39C153C8"/>
    <w:multiLevelType w:val="hybridMultilevel"/>
    <w:tmpl w:val="DA5EF8EC"/>
    <w:lvl w:ilvl="0" w:tplc="0EF0511A">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2E0C5EE">
      <w:start w:val="3"/>
      <w:numFmt w:val="lowerLetter"/>
      <w:lvlText w:val="%2."/>
      <w:lvlJc w:val="left"/>
      <w:pPr>
        <w:ind w:left="9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640295C">
      <w:start w:val="1"/>
      <w:numFmt w:val="lowerRoman"/>
      <w:lvlText w:val="%3"/>
      <w:lvlJc w:val="left"/>
      <w:pPr>
        <w:ind w:left="17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5C80B96">
      <w:start w:val="1"/>
      <w:numFmt w:val="decimal"/>
      <w:lvlText w:val="%4"/>
      <w:lvlJc w:val="left"/>
      <w:pPr>
        <w:ind w:left="25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BA6B6EC">
      <w:start w:val="1"/>
      <w:numFmt w:val="lowerLetter"/>
      <w:lvlText w:val="%5"/>
      <w:lvlJc w:val="left"/>
      <w:pPr>
        <w:ind w:left="32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AEC2F0C">
      <w:start w:val="1"/>
      <w:numFmt w:val="lowerRoman"/>
      <w:lvlText w:val="%6"/>
      <w:lvlJc w:val="left"/>
      <w:pPr>
        <w:ind w:left="3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4941D02">
      <w:start w:val="1"/>
      <w:numFmt w:val="decimal"/>
      <w:lvlText w:val="%7"/>
      <w:lvlJc w:val="left"/>
      <w:pPr>
        <w:ind w:left="46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6C6E2C6">
      <w:start w:val="1"/>
      <w:numFmt w:val="lowerLetter"/>
      <w:lvlText w:val="%8"/>
      <w:lvlJc w:val="left"/>
      <w:pPr>
        <w:ind w:left="53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0226124">
      <w:start w:val="1"/>
      <w:numFmt w:val="lowerRoman"/>
      <w:lvlText w:val="%9"/>
      <w:lvlJc w:val="left"/>
      <w:pPr>
        <w:ind w:left="6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40512505"/>
    <w:multiLevelType w:val="hybridMultilevel"/>
    <w:tmpl w:val="6B308732"/>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14" w15:restartNumberingAfterBreak="0">
    <w:nsid w:val="4A724CE6"/>
    <w:multiLevelType w:val="hybridMultilevel"/>
    <w:tmpl w:val="341ED940"/>
    <w:lvl w:ilvl="0" w:tplc="6E680AF0">
      <w:start w:val="1"/>
      <w:numFmt w:val="lowerLetter"/>
      <w:lvlText w:val="%1."/>
      <w:lvlJc w:val="left"/>
      <w:pPr>
        <w:ind w:left="9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4E487827"/>
    <w:multiLevelType w:val="hybridMultilevel"/>
    <w:tmpl w:val="8E46B552"/>
    <w:lvl w:ilvl="0" w:tplc="200A0019">
      <w:start w:val="1"/>
      <w:numFmt w:val="lowerLetter"/>
      <w:lvlText w:val="%1."/>
      <w:lvlJc w:val="left"/>
      <w:pPr>
        <w:ind w:left="360"/>
      </w:pPr>
      <w:rPr>
        <w:b w:val="0"/>
        <w:i w:val="0"/>
        <w:strike w:val="0"/>
        <w:dstrike w:val="0"/>
        <w:color w:val="000000"/>
        <w:sz w:val="19"/>
        <w:szCs w:val="19"/>
        <w:u w:val="none" w:color="000000"/>
        <w:bdr w:val="none" w:sz="0" w:space="0" w:color="auto"/>
        <w:shd w:val="clear" w:color="auto" w:fill="auto"/>
        <w:vertAlign w:val="baseline"/>
      </w:rPr>
    </w:lvl>
    <w:lvl w:ilvl="1" w:tplc="96329E54">
      <w:start w:val="3"/>
      <w:numFmt w:val="lowerLetter"/>
      <w:lvlText w:val="%2."/>
      <w:lvlJc w:val="left"/>
      <w:pPr>
        <w:ind w:left="9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9E818F4">
      <w:start w:val="1"/>
      <w:numFmt w:val="lowerRoman"/>
      <w:lvlText w:val="%3"/>
      <w:lvlJc w:val="left"/>
      <w:pPr>
        <w:ind w:left="17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2C67504">
      <w:start w:val="1"/>
      <w:numFmt w:val="decimal"/>
      <w:lvlText w:val="%4"/>
      <w:lvlJc w:val="left"/>
      <w:pPr>
        <w:ind w:left="25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05C97E8">
      <w:start w:val="1"/>
      <w:numFmt w:val="lowerLetter"/>
      <w:lvlText w:val="%5"/>
      <w:lvlJc w:val="left"/>
      <w:pPr>
        <w:ind w:left="32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780773E">
      <w:start w:val="1"/>
      <w:numFmt w:val="lowerRoman"/>
      <w:lvlText w:val="%6"/>
      <w:lvlJc w:val="left"/>
      <w:pPr>
        <w:ind w:left="3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620CCA4">
      <w:start w:val="1"/>
      <w:numFmt w:val="decimal"/>
      <w:lvlText w:val="%7"/>
      <w:lvlJc w:val="left"/>
      <w:pPr>
        <w:ind w:left="46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51027D6">
      <w:start w:val="1"/>
      <w:numFmt w:val="lowerLetter"/>
      <w:lvlText w:val="%8"/>
      <w:lvlJc w:val="left"/>
      <w:pPr>
        <w:ind w:left="53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334677E">
      <w:start w:val="1"/>
      <w:numFmt w:val="lowerRoman"/>
      <w:lvlText w:val="%9"/>
      <w:lvlJc w:val="left"/>
      <w:pPr>
        <w:ind w:left="6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52781AD2"/>
    <w:multiLevelType w:val="hybridMultilevel"/>
    <w:tmpl w:val="2906538E"/>
    <w:lvl w:ilvl="0" w:tplc="E78467D8">
      <w:start w:val="1"/>
      <w:numFmt w:val="lowerLetter"/>
      <w:lvlText w:val="%1."/>
      <w:lvlJc w:val="left"/>
      <w:pPr>
        <w:ind w:left="2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D4A6898">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F544B02">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EC4F87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8547C88">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526C1A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3DE1292">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A04904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9BFEFB9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5416064D"/>
    <w:multiLevelType w:val="hybridMultilevel"/>
    <w:tmpl w:val="83BEB360"/>
    <w:lvl w:ilvl="0" w:tplc="7B1AFD4E">
      <w:start w:val="1"/>
      <w:numFmt w:val="lowerLetter"/>
      <w:lvlText w:val="%1."/>
      <w:lvlJc w:val="left"/>
      <w:pPr>
        <w:ind w:left="1440" w:hanging="360"/>
      </w:pPr>
      <w:rPr>
        <w:sz w:val="2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62C73E9A"/>
    <w:multiLevelType w:val="hybridMultilevel"/>
    <w:tmpl w:val="C82CC7BE"/>
    <w:lvl w:ilvl="0" w:tplc="48F0A0FE">
      <w:start w:val="1"/>
      <w:numFmt w:val="lowerLetter"/>
      <w:lvlText w:val="%1."/>
      <w:lvlJc w:val="left"/>
      <w:pPr>
        <w:ind w:left="2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ECC51C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2DE0A90">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9F1C9CAC">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4E41EE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B98C192">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0A8F51C">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A56C9D2">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FD813D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659C7167"/>
    <w:multiLevelType w:val="hybridMultilevel"/>
    <w:tmpl w:val="8202F9C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6F770288"/>
    <w:multiLevelType w:val="hybridMultilevel"/>
    <w:tmpl w:val="A8B49D44"/>
    <w:lvl w:ilvl="0" w:tplc="24F89060">
      <w:start w:val="1"/>
      <w:numFmt w:val="bullet"/>
      <w:lvlText w:val=""/>
      <w:lvlJc w:val="left"/>
      <w:pPr>
        <w:ind w:left="1700" w:hanging="360"/>
      </w:pPr>
      <w:rPr>
        <w:rFonts w:ascii="Symbol" w:hAnsi="Symbol" w:hint="default"/>
      </w:rPr>
    </w:lvl>
    <w:lvl w:ilvl="1" w:tplc="200A0003" w:tentative="1">
      <w:start w:val="1"/>
      <w:numFmt w:val="bullet"/>
      <w:lvlText w:val="o"/>
      <w:lvlJc w:val="left"/>
      <w:pPr>
        <w:ind w:left="2420" w:hanging="360"/>
      </w:pPr>
      <w:rPr>
        <w:rFonts w:ascii="Courier New" w:hAnsi="Courier New" w:cs="Courier New" w:hint="default"/>
      </w:rPr>
    </w:lvl>
    <w:lvl w:ilvl="2" w:tplc="200A0005" w:tentative="1">
      <w:start w:val="1"/>
      <w:numFmt w:val="bullet"/>
      <w:lvlText w:val=""/>
      <w:lvlJc w:val="left"/>
      <w:pPr>
        <w:ind w:left="3140" w:hanging="360"/>
      </w:pPr>
      <w:rPr>
        <w:rFonts w:ascii="Wingdings" w:hAnsi="Wingdings" w:hint="default"/>
      </w:rPr>
    </w:lvl>
    <w:lvl w:ilvl="3" w:tplc="200A0001" w:tentative="1">
      <w:start w:val="1"/>
      <w:numFmt w:val="bullet"/>
      <w:lvlText w:val=""/>
      <w:lvlJc w:val="left"/>
      <w:pPr>
        <w:ind w:left="3860" w:hanging="360"/>
      </w:pPr>
      <w:rPr>
        <w:rFonts w:ascii="Symbol" w:hAnsi="Symbol" w:hint="default"/>
      </w:rPr>
    </w:lvl>
    <w:lvl w:ilvl="4" w:tplc="200A0003" w:tentative="1">
      <w:start w:val="1"/>
      <w:numFmt w:val="bullet"/>
      <w:lvlText w:val="o"/>
      <w:lvlJc w:val="left"/>
      <w:pPr>
        <w:ind w:left="4580" w:hanging="360"/>
      </w:pPr>
      <w:rPr>
        <w:rFonts w:ascii="Courier New" w:hAnsi="Courier New" w:cs="Courier New" w:hint="default"/>
      </w:rPr>
    </w:lvl>
    <w:lvl w:ilvl="5" w:tplc="200A0005" w:tentative="1">
      <w:start w:val="1"/>
      <w:numFmt w:val="bullet"/>
      <w:lvlText w:val=""/>
      <w:lvlJc w:val="left"/>
      <w:pPr>
        <w:ind w:left="5300" w:hanging="360"/>
      </w:pPr>
      <w:rPr>
        <w:rFonts w:ascii="Wingdings" w:hAnsi="Wingdings" w:hint="default"/>
      </w:rPr>
    </w:lvl>
    <w:lvl w:ilvl="6" w:tplc="200A0001" w:tentative="1">
      <w:start w:val="1"/>
      <w:numFmt w:val="bullet"/>
      <w:lvlText w:val=""/>
      <w:lvlJc w:val="left"/>
      <w:pPr>
        <w:ind w:left="6020" w:hanging="360"/>
      </w:pPr>
      <w:rPr>
        <w:rFonts w:ascii="Symbol" w:hAnsi="Symbol" w:hint="default"/>
      </w:rPr>
    </w:lvl>
    <w:lvl w:ilvl="7" w:tplc="200A0003" w:tentative="1">
      <w:start w:val="1"/>
      <w:numFmt w:val="bullet"/>
      <w:lvlText w:val="o"/>
      <w:lvlJc w:val="left"/>
      <w:pPr>
        <w:ind w:left="6740" w:hanging="360"/>
      </w:pPr>
      <w:rPr>
        <w:rFonts w:ascii="Courier New" w:hAnsi="Courier New" w:cs="Courier New" w:hint="default"/>
      </w:rPr>
    </w:lvl>
    <w:lvl w:ilvl="8" w:tplc="200A0005" w:tentative="1">
      <w:start w:val="1"/>
      <w:numFmt w:val="bullet"/>
      <w:lvlText w:val=""/>
      <w:lvlJc w:val="left"/>
      <w:pPr>
        <w:ind w:left="7460" w:hanging="360"/>
      </w:pPr>
      <w:rPr>
        <w:rFonts w:ascii="Wingdings" w:hAnsi="Wingdings" w:hint="default"/>
      </w:rPr>
    </w:lvl>
  </w:abstractNum>
  <w:abstractNum w:abstractNumId="21" w15:restartNumberingAfterBreak="0">
    <w:nsid w:val="728931D7"/>
    <w:multiLevelType w:val="hybridMultilevel"/>
    <w:tmpl w:val="83FE1F6A"/>
    <w:lvl w:ilvl="0" w:tplc="9C026E2C">
      <w:start w:val="1"/>
      <w:numFmt w:val="lowerLetter"/>
      <w:lvlText w:val="(%1)"/>
      <w:lvlJc w:val="left"/>
      <w:pPr>
        <w:ind w:left="1260" w:hanging="360"/>
      </w:pPr>
      <w:rPr>
        <w:rFonts w:ascii="Arial" w:eastAsiaTheme="minorHAnsi" w:hAnsi="Arial" w:cs="Arial"/>
      </w:rPr>
    </w:lvl>
    <w:lvl w:ilvl="1" w:tplc="200A0019" w:tentative="1">
      <w:start w:val="1"/>
      <w:numFmt w:val="lowerLetter"/>
      <w:lvlText w:val="%2."/>
      <w:lvlJc w:val="left"/>
      <w:pPr>
        <w:ind w:left="1980" w:hanging="360"/>
      </w:pPr>
    </w:lvl>
    <w:lvl w:ilvl="2" w:tplc="200A001B" w:tentative="1">
      <w:start w:val="1"/>
      <w:numFmt w:val="lowerRoman"/>
      <w:lvlText w:val="%3."/>
      <w:lvlJc w:val="right"/>
      <w:pPr>
        <w:ind w:left="2700" w:hanging="180"/>
      </w:pPr>
    </w:lvl>
    <w:lvl w:ilvl="3" w:tplc="200A000F" w:tentative="1">
      <w:start w:val="1"/>
      <w:numFmt w:val="decimal"/>
      <w:lvlText w:val="%4."/>
      <w:lvlJc w:val="left"/>
      <w:pPr>
        <w:ind w:left="3420" w:hanging="360"/>
      </w:pPr>
    </w:lvl>
    <w:lvl w:ilvl="4" w:tplc="200A0019" w:tentative="1">
      <w:start w:val="1"/>
      <w:numFmt w:val="lowerLetter"/>
      <w:lvlText w:val="%5."/>
      <w:lvlJc w:val="left"/>
      <w:pPr>
        <w:ind w:left="4140" w:hanging="360"/>
      </w:pPr>
    </w:lvl>
    <w:lvl w:ilvl="5" w:tplc="200A001B" w:tentative="1">
      <w:start w:val="1"/>
      <w:numFmt w:val="lowerRoman"/>
      <w:lvlText w:val="%6."/>
      <w:lvlJc w:val="right"/>
      <w:pPr>
        <w:ind w:left="4860" w:hanging="180"/>
      </w:pPr>
    </w:lvl>
    <w:lvl w:ilvl="6" w:tplc="200A000F" w:tentative="1">
      <w:start w:val="1"/>
      <w:numFmt w:val="decimal"/>
      <w:lvlText w:val="%7."/>
      <w:lvlJc w:val="left"/>
      <w:pPr>
        <w:ind w:left="5580" w:hanging="360"/>
      </w:pPr>
    </w:lvl>
    <w:lvl w:ilvl="7" w:tplc="200A0019" w:tentative="1">
      <w:start w:val="1"/>
      <w:numFmt w:val="lowerLetter"/>
      <w:lvlText w:val="%8."/>
      <w:lvlJc w:val="left"/>
      <w:pPr>
        <w:ind w:left="6300" w:hanging="360"/>
      </w:pPr>
    </w:lvl>
    <w:lvl w:ilvl="8" w:tplc="200A001B" w:tentative="1">
      <w:start w:val="1"/>
      <w:numFmt w:val="lowerRoman"/>
      <w:lvlText w:val="%9."/>
      <w:lvlJc w:val="right"/>
      <w:pPr>
        <w:ind w:left="7020" w:hanging="180"/>
      </w:pPr>
    </w:lvl>
  </w:abstractNum>
  <w:abstractNum w:abstractNumId="22" w15:restartNumberingAfterBreak="0">
    <w:nsid w:val="79FB6EFC"/>
    <w:multiLevelType w:val="hybridMultilevel"/>
    <w:tmpl w:val="2BDAB20E"/>
    <w:lvl w:ilvl="0" w:tplc="170A46D2">
      <w:start w:val="1"/>
      <w:numFmt w:val="decimal"/>
      <w:lvlText w:val="%1"/>
      <w:lvlJc w:val="left"/>
      <w:pPr>
        <w:ind w:left="700"/>
      </w:pPr>
      <w:rPr>
        <w:rFonts w:ascii="Arial" w:eastAsia="Arial" w:hAnsi="Arial" w:cs="Arial"/>
        <w:b w:val="0"/>
        <w:i w:val="0"/>
        <w:strike w:val="0"/>
        <w:dstrike w:val="0"/>
        <w:color w:val="000000"/>
        <w:sz w:val="29"/>
        <w:szCs w:val="29"/>
        <w:u w:val="none" w:color="000000"/>
        <w:bdr w:val="none" w:sz="0" w:space="0" w:color="auto"/>
        <w:shd w:val="clear" w:color="auto" w:fill="auto"/>
        <w:vertAlign w:val="superscript"/>
      </w:rPr>
    </w:lvl>
    <w:lvl w:ilvl="1" w:tplc="6E680AF0">
      <w:start w:val="1"/>
      <w:numFmt w:val="lowerLetter"/>
      <w:lvlText w:val="%2."/>
      <w:lvlJc w:val="left"/>
      <w:pPr>
        <w:ind w:left="9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E9CCCBE6">
      <w:start w:val="1"/>
      <w:numFmt w:val="lowerRoman"/>
      <w:lvlText w:val="%3"/>
      <w:lvlJc w:val="left"/>
      <w:pPr>
        <w:ind w:left="17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A76ECBE">
      <w:start w:val="1"/>
      <w:numFmt w:val="decimal"/>
      <w:lvlText w:val="%4"/>
      <w:lvlJc w:val="left"/>
      <w:pPr>
        <w:ind w:left="25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3901DAE">
      <w:start w:val="1"/>
      <w:numFmt w:val="lowerLetter"/>
      <w:lvlText w:val="%5"/>
      <w:lvlJc w:val="left"/>
      <w:pPr>
        <w:ind w:left="32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648B582">
      <w:start w:val="1"/>
      <w:numFmt w:val="lowerRoman"/>
      <w:lvlText w:val="%6"/>
      <w:lvlJc w:val="left"/>
      <w:pPr>
        <w:ind w:left="3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57CAFDA">
      <w:start w:val="1"/>
      <w:numFmt w:val="decimal"/>
      <w:lvlText w:val="%7"/>
      <w:lvlJc w:val="left"/>
      <w:pPr>
        <w:ind w:left="46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630BA8A">
      <w:start w:val="1"/>
      <w:numFmt w:val="lowerLetter"/>
      <w:lvlText w:val="%8"/>
      <w:lvlJc w:val="left"/>
      <w:pPr>
        <w:ind w:left="53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BFB64BF6">
      <w:start w:val="1"/>
      <w:numFmt w:val="lowerRoman"/>
      <w:lvlText w:val="%9"/>
      <w:lvlJc w:val="left"/>
      <w:pPr>
        <w:ind w:left="6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7A723763"/>
    <w:multiLevelType w:val="hybridMultilevel"/>
    <w:tmpl w:val="02468A8C"/>
    <w:lvl w:ilvl="0" w:tplc="C64A9E78">
      <w:start w:val="1"/>
      <w:numFmt w:val="lowerLetter"/>
      <w:lvlText w:val="%1."/>
      <w:lvlJc w:val="left"/>
      <w:pPr>
        <w:ind w:left="2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676D42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126E18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32AAB4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F4A1B8E">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5980A3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5120134">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64C77B4">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0AAE722">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7BB46C48"/>
    <w:multiLevelType w:val="hybridMultilevel"/>
    <w:tmpl w:val="E236D25A"/>
    <w:lvl w:ilvl="0" w:tplc="AE8A7A6C">
      <w:start w:val="1"/>
      <w:numFmt w:val="decimal"/>
      <w:lvlText w:val="%1."/>
      <w:lvlJc w:val="left"/>
      <w:pPr>
        <w:ind w:left="720" w:hanging="360"/>
      </w:pPr>
      <w:rPr>
        <w:rFonts w:hint="default"/>
        <w:b/>
        <w:sz w:val="19"/>
      </w:rPr>
    </w:lvl>
    <w:lvl w:ilvl="1" w:tplc="7B1AFD4E">
      <w:start w:val="1"/>
      <w:numFmt w:val="lowerLetter"/>
      <w:lvlText w:val="%2."/>
      <w:lvlJc w:val="left"/>
      <w:pPr>
        <w:ind w:left="1440" w:hanging="360"/>
      </w:pPr>
      <w:rPr>
        <w:sz w:val="20"/>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7D201A5F"/>
    <w:multiLevelType w:val="hybridMultilevel"/>
    <w:tmpl w:val="5F86F916"/>
    <w:lvl w:ilvl="0" w:tplc="5E544D22">
      <w:start w:val="1"/>
      <w:numFmt w:val="lowerLetter"/>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9"/>
  </w:num>
  <w:num w:numId="2">
    <w:abstractNumId w:val="9"/>
  </w:num>
  <w:num w:numId="3">
    <w:abstractNumId w:val="25"/>
  </w:num>
  <w:num w:numId="4">
    <w:abstractNumId w:val="10"/>
  </w:num>
  <w:num w:numId="5">
    <w:abstractNumId w:val="22"/>
  </w:num>
  <w:num w:numId="6">
    <w:abstractNumId w:val="12"/>
  </w:num>
  <w:num w:numId="7">
    <w:abstractNumId w:val="6"/>
  </w:num>
  <w:num w:numId="8">
    <w:abstractNumId w:val="15"/>
  </w:num>
  <w:num w:numId="9">
    <w:abstractNumId w:val="16"/>
  </w:num>
  <w:num w:numId="10">
    <w:abstractNumId w:val="8"/>
  </w:num>
  <w:num w:numId="11">
    <w:abstractNumId w:val="23"/>
  </w:num>
  <w:num w:numId="12">
    <w:abstractNumId w:val="18"/>
  </w:num>
  <w:num w:numId="13">
    <w:abstractNumId w:val="24"/>
  </w:num>
  <w:num w:numId="14">
    <w:abstractNumId w:val="14"/>
  </w:num>
  <w:num w:numId="15">
    <w:abstractNumId w:val="17"/>
  </w:num>
  <w:num w:numId="16">
    <w:abstractNumId w:val="13"/>
  </w:num>
  <w:num w:numId="17">
    <w:abstractNumId w:val="4"/>
  </w:num>
  <w:num w:numId="18">
    <w:abstractNumId w:val="21"/>
  </w:num>
  <w:num w:numId="19">
    <w:abstractNumId w:val="20"/>
  </w:num>
  <w:num w:numId="20">
    <w:abstractNumId w:val="1"/>
  </w:num>
  <w:num w:numId="21">
    <w:abstractNumId w:val="2"/>
  </w:num>
  <w:num w:numId="22">
    <w:abstractNumId w:val="3"/>
  </w:num>
  <w:num w:numId="23">
    <w:abstractNumId w:val="0"/>
  </w:num>
  <w:num w:numId="24">
    <w:abstractNumId w:val="7"/>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64"/>
    <w:rsid w:val="00115CCC"/>
    <w:rsid w:val="00207D64"/>
    <w:rsid w:val="002E3238"/>
    <w:rsid w:val="003E6CCB"/>
    <w:rsid w:val="00433532"/>
    <w:rsid w:val="004A41BD"/>
    <w:rsid w:val="00530B05"/>
    <w:rsid w:val="005D62E0"/>
    <w:rsid w:val="006225CC"/>
    <w:rsid w:val="008003CA"/>
    <w:rsid w:val="00873CF8"/>
    <w:rsid w:val="008C1AA8"/>
    <w:rsid w:val="0099125F"/>
    <w:rsid w:val="00BA24BD"/>
    <w:rsid w:val="00C234B0"/>
    <w:rsid w:val="00D16638"/>
    <w:rsid w:val="00D70BE9"/>
    <w:rsid w:val="00DD4C5A"/>
    <w:rsid w:val="00DF7F86"/>
    <w:rsid w:val="00FF012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1C74F-6DE5-403A-AEC3-8CBD4089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64"/>
    <w:pPr>
      <w:spacing w:after="0" w:line="240" w:lineRule="auto"/>
      <w:jc w:val="center"/>
    </w:pPr>
    <w:rPr>
      <w:rFonts w:ascii="Arial" w:eastAsia="Calibri" w:hAnsi="Arial" w:cs="Arial"/>
      <w:b/>
      <w:sz w:val="24"/>
      <w:szCs w:val="24"/>
      <w:shd w:val="clear" w:color="auto" w:fill="FFFFFF"/>
      <w:lang w:val="es-ES"/>
    </w:rPr>
  </w:style>
  <w:style w:type="paragraph" w:styleId="Ttulo1">
    <w:name w:val="heading 1"/>
    <w:basedOn w:val="Normal"/>
    <w:link w:val="Ttulo1Car"/>
    <w:qFormat/>
    <w:rsid w:val="00207D64"/>
    <w:pPr>
      <w:spacing w:before="480"/>
      <w:outlineLvl w:val="0"/>
    </w:pPr>
    <w:rPr>
      <w:color w:val="345A8A"/>
      <w:sz w:val="32"/>
    </w:rPr>
  </w:style>
  <w:style w:type="paragraph" w:styleId="Ttulo2">
    <w:name w:val="heading 2"/>
    <w:basedOn w:val="Normal"/>
    <w:link w:val="Ttulo2Car"/>
    <w:qFormat/>
    <w:rsid w:val="00207D64"/>
    <w:pPr>
      <w:spacing w:before="200"/>
      <w:outlineLvl w:val="1"/>
    </w:pPr>
    <w:rPr>
      <w:color w:val="4F81BD"/>
      <w:sz w:val="26"/>
    </w:rPr>
  </w:style>
  <w:style w:type="paragraph" w:styleId="Ttulo3">
    <w:name w:val="heading 3"/>
    <w:basedOn w:val="Normal"/>
    <w:link w:val="Ttulo3Car"/>
    <w:qFormat/>
    <w:rsid w:val="00207D64"/>
    <w:pPr>
      <w:spacing w:before="200"/>
      <w:outlineLvl w:val="2"/>
    </w:pPr>
    <w:rPr>
      <w:color w:val="4F81BD"/>
    </w:rPr>
  </w:style>
  <w:style w:type="paragraph" w:styleId="Ttulo4">
    <w:name w:val="heading 4"/>
    <w:next w:val="Normal"/>
    <w:link w:val="Ttulo4Car"/>
    <w:uiPriority w:val="9"/>
    <w:unhideWhenUsed/>
    <w:qFormat/>
    <w:rsid w:val="00207D64"/>
    <w:pPr>
      <w:keepNext/>
      <w:keepLines/>
      <w:spacing w:after="459" w:line="265" w:lineRule="auto"/>
      <w:ind w:left="10" w:right="4" w:hanging="10"/>
      <w:jc w:val="center"/>
      <w:outlineLvl w:val="3"/>
    </w:pPr>
    <w:rPr>
      <w:rFonts w:ascii="Arial" w:eastAsia="Arial" w:hAnsi="Arial" w:cs="Arial"/>
      <w:b/>
      <w:i/>
      <w:color w:val="000000"/>
      <w:sz w:val="24"/>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07D64"/>
    <w:rPr>
      <w:rFonts w:ascii="Arial" w:eastAsia="Calibri" w:hAnsi="Arial" w:cs="Arial"/>
      <w:b/>
      <w:color w:val="345A8A"/>
      <w:sz w:val="32"/>
      <w:szCs w:val="24"/>
      <w:lang w:val="es-ES"/>
    </w:rPr>
  </w:style>
  <w:style w:type="character" w:customStyle="1" w:styleId="Ttulo2Car">
    <w:name w:val="Título 2 Car"/>
    <w:basedOn w:val="Fuentedeprrafopredeter"/>
    <w:link w:val="Ttulo2"/>
    <w:rsid w:val="00207D64"/>
    <w:rPr>
      <w:rFonts w:ascii="Arial" w:eastAsia="Calibri" w:hAnsi="Arial" w:cs="Arial"/>
      <w:b/>
      <w:color w:val="4F81BD"/>
      <w:sz w:val="26"/>
      <w:szCs w:val="24"/>
      <w:lang w:val="es-ES"/>
    </w:rPr>
  </w:style>
  <w:style w:type="character" w:customStyle="1" w:styleId="Ttulo3Car">
    <w:name w:val="Título 3 Car"/>
    <w:basedOn w:val="Fuentedeprrafopredeter"/>
    <w:link w:val="Ttulo3"/>
    <w:rsid w:val="00207D64"/>
    <w:rPr>
      <w:rFonts w:ascii="Arial" w:eastAsia="Calibri" w:hAnsi="Arial" w:cs="Arial"/>
      <w:b/>
      <w:color w:val="4F81BD"/>
      <w:sz w:val="24"/>
      <w:szCs w:val="24"/>
      <w:lang w:val="es-ES"/>
    </w:rPr>
  </w:style>
  <w:style w:type="character" w:customStyle="1" w:styleId="Ttulo4Car">
    <w:name w:val="Título 4 Car"/>
    <w:basedOn w:val="Fuentedeprrafopredeter"/>
    <w:link w:val="Ttulo4"/>
    <w:uiPriority w:val="9"/>
    <w:rsid w:val="00207D64"/>
    <w:rPr>
      <w:rFonts w:ascii="Arial" w:eastAsia="Arial" w:hAnsi="Arial" w:cs="Arial"/>
      <w:b/>
      <w:i/>
      <w:color w:val="000000"/>
      <w:sz w:val="24"/>
      <w:lang w:eastAsia="es-VE"/>
    </w:rPr>
  </w:style>
  <w:style w:type="paragraph" w:styleId="Textodeglobo">
    <w:name w:val="Balloon Text"/>
    <w:basedOn w:val="Normal"/>
    <w:link w:val="TextodegloboCar"/>
    <w:unhideWhenUsed/>
    <w:rsid w:val="00207D64"/>
    <w:rPr>
      <w:rFonts w:ascii="Tahoma" w:hAnsi="Tahoma" w:cs="Tahoma"/>
      <w:sz w:val="16"/>
      <w:szCs w:val="16"/>
    </w:rPr>
  </w:style>
  <w:style w:type="character" w:customStyle="1" w:styleId="TextodegloboCar">
    <w:name w:val="Texto de globo Car"/>
    <w:basedOn w:val="Fuentedeprrafopredeter"/>
    <w:link w:val="Textodeglobo"/>
    <w:rsid w:val="00207D64"/>
    <w:rPr>
      <w:rFonts w:ascii="Tahoma" w:eastAsia="Calibri" w:hAnsi="Tahoma" w:cs="Tahoma"/>
      <w:b/>
      <w:sz w:val="16"/>
      <w:szCs w:val="16"/>
      <w:lang w:val="es-ES"/>
    </w:rPr>
  </w:style>
  <w:style w:type="character" w:styleId="Refdecomentario">
    <w:name w:val="annotation reference"/>
    <w:basedOn w:val="Fuentedeprrafopredeter"/>
    <w:uiPriority w:val="99"/>
    <w:semiHidden/>
    <w:unhideWhenUsed/>
    <w:rsid w:val="00207D64"/>
    <w:rPr>
      <w:sz w:val="16"/>
      <w:szCs w:val="16"/>
    </w:rPr>
  </w:style>
  <w:style w:type="paragraph" w:styleId="Textocomentario">
    <w:name w:val="annotation text"/>
    <w:basedOn w:val="Normal"/>
    <w:link w:val="TextocomentarioCar"/>
    <w:uiPriority w:val="99"/>
    <w:unhideWhenUsed/>
    <w:rsid w:val="00207D64"/>
    <w:rPr>
      <w:sz w:val="20"/>
      <w:szCs w:val="20"/>
    </w:rPr>
  </w:style>
  <w:style w:type="character" w:customStyle="1" w:styleId="TextocomentarioCar">
    <w:name w:val="Texto comentario Car"/>
    <w:basedOn w:val="Fuentedeprrafopredeter"/>
    <w:link w:val="Textocomentario"/>
    <w:uiPriority w:val="99"/>
    <w:rsid w:val="00207D64"/>
    <w:rPr>
      <w:rFonts w:ascii="Arial" w:eastAsia="Calibri" w:hAnsi="Arial" w:cs="Arial"/>
      <w:b/>
      <w:sz w:val="20"/>
      <w:szCs w:val="20"/>
      <w:lang w:val="es-ES"/>
    </w:rPr>
  </w:style>
  <w:style w:type="paragraph" w:styleId="Asuntodelcomentario">
    <w:name w:val="annotation subject"/>
    <w:basedOn w:val="Textocomentario"/>
    <w:next w:val="Textocomentario"/>
    <w:link w:val="AsuntodelcomentarioCar"/>
    <w:unhideWhenUsed/>
    <w:rsid w:val="00207D64"/>
    <w:rPr>
      <w:bCs/>
    </w:rPr>
  </w:style>
  <w:style w:type="character" w:customStyle="1" w:styleId="AsuntodelcomentarioCar">
    <w:name w:val="Asunto del comentario Car"/>
    <w:basedOn w:val="TextocomentarioCar"/>
    <w:link w:val="Asuntodelcomentario"/>
    <w:rsid w:val="00207D64"/>
    <w:rPr>
      <w:rFonts w:ascii="Arial" w:eastAsia="Calibri" w:hAnsi="Arial" w:cs="Arial"/>
      <w:b/>
      <w:bCs/>
      <w:sz w:val="20"/>
      <w:szCs w:val="20"/>
      <w:lang w:val="es-ES"/>
    </w:rPr>
  </w:style>
  <w:style w:type="character" w:styleId="CitaHTML">
    <w:name w:val="HTML Cite"/>
    <w:basedOn w:val="Fuentedeprrafopredeter"/>
    <w:uiPriority w:val="99"/>
    <w:semiHidden/>
    <w:unhideWhenUsed/>
    <w:rsid w:val="00207D64"/>
    <w:rPr>
      <w:i/>
      <w:iCs/>
    </w:rPr>
  </w:style>
  <w:style w:type="character" w:customStyle="1" w:styleId="st">
    <w:name w:val="st"/>
    <w:basedOn w:val="Fuentedeprrafopredeter"/>
    <w:rsid w:val="00207D64"/>
  </w:style>
  <w:style w:type="character" w:customStyle="1" w:styleId="ft">
    <w:name w:val="ft"/>
    <w:basedOn w:val="Fuentedeprrafopredeter"/>
    <w:rsid w:val="00207D64"/>
  </w:style>
  <w:style w:type="character" w:styleId="nfasis">
    <w:name w:val="Emphasis"/>
    <w:basedOn w:val="Fuentedeprrafopredeter"/>
    <w:qFormat/>
    <w:rsid w:val="00207D64"/>
    <w:rPr>
      <w:i/>
      <w:iCs/>
    </w:rPr>
  </w:style>
  <w:style w:type="character" w:customStyle="1" w:styleId="apple-converted-space">
    <w:name w:val="apple-converted-space"/>
    <w:basedOn w:val="Fuentedeprrafopredeter"/>
    <w:rsid w:val="00207D64"/>
  </w:style>
  <w:style w:type="paragraph" w:styleId="Prrafodelista">
    <w:name w:val="List Paragraph"/>
    <w:basedOn w:val="Normal"/>
    <w:uiPriority w:val="34"/>
    <w:qFormat/>
    <w:rsid w:val="00207D64"/>
    <w:pPr>
      <w:spacing w:after="200" w:line="276" w:lineRule="auto"/>
      <w:ind w:left="720"/>
      <w:contextualSpacing/>
      <w:jc w:val="left"/>
    </w:pPr>
    <w:rPr>
      <w:rFonts w:asciiTheme="minorHAnsi" w:eastAsiaTheme="minorHAnsi" w:hAnsiTheme="minorHAnsi" w:cstheme="minorBidi"/>
      <w:b w:val="0"/>
      <w:sz w:val="22"/>
      <w:szCs w:val="22"/>
      <w:shd w:val="clear" w:color="auto" w:fill="auto"/>
      <w:lang w:val="es-CO"/>
    </w:rPr>
  </w:style>
  <w:style w:type="paragraph" w:styleId="HTMLconformatoprevio">
    <w:name w:val="HTML Preformatted"/>
    <w:basedOn w:val="Normal"/>
    <w:link w:val="HTMLconformatoprevioCar"/>
    <w:uiPriority w:val="99"/>
    <w:unhideWhenUsed/>
    <w:rsid w:val="00207D64"/>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207D64"/>
    <w:rPr>
      <w:rFonts w:ascii="Consolas" w:eastAsia="Calibri" w:hAnsi="Consolas" w:cs="Arial"/>
      <w:b/>
      <w:sz w:val="20"/>
      <w:szCs w:val="20"/>
      <w:lang w:val="es-ES"/>
    </w:rPr>
  </w:style>
  <w:style w:type="paragraph" w:styleId="Encabezado">
    <w:name w:val="header"/>
    <w:basedOn w:val="Normal"/>
    <w:link w:val="EncabezadoCar"/>
    <w:uiPriority w:val="99"/>
    <w:unhideWhenUsed/>
    <w:rsid w:val="00207D64"/>
    <w:pPr>
      <w:tabs>
        <w:tab w:val="center" w:pos="4419"/>
        <w:tab w:val="right" w:pos="8838"/>
      </w:tabs>
    </w:pPr>
  </w:style>
  <w:style w:type="character" w:customStyle="1" w:styleId="EncabezadoCar">
    <w:name w:val="Encabezado Car"/>
    <w:basedOn w:val="Fuentedeprrafopredeter"/>
    <w:link w:val="Encabezado"/>
    <w:uiPriority w:val="99"/>
    <w:rsid w:val="00207D64"/>
    <w:rPr>
      <w:rFonts w:ascii="Arial" w:eastAsia="Calibri" w:hAnsi="Arial" w:cs="Arial"/>
      <w:b/>
      <w:sz w:val="24"/>
      <w:szCs w:val="24"/>
      <w:lang w:val="es-ES"/>
    </w:rPr>
  </w:style>
  <w:style w:type="paragraph" w:styleId="Piedepgina">
    <w:name w:val="footer"/>
    <w:basedOn w:val="Normal"/>
    <w:link w:val="PiedepginaCar"/>
    <w:uiPriority w:val="99"/>
    <w:unhideWhenUsed/>
    <w:rsid w:val="00207D64"/>
    <w:pPr>
      <w:tabs>
        <w:tab w:val="center" w:pos="4419"/>
        <w:tab w:val="right" w:pos="8838"/>
      </w:tabs>
    </w:pPr>
  </w:style>
  <w:style w:type="character" w:customStyle="1" w:styleId="PiedepginaCar">
    <w:name w:val="Pie de página Car"/>
    <w:basedOn w:val="Fuentedeprrafopredeter"/>
    <w:link w:val="Piedepgina"/>
    <w:uiPriority w:val="99"/>
    <w:rsid w:val="00207D64"/>
    <w:rPr>
      <w:rFonts w:ascii="Arial" w:eastAsia="Calibri" w:hAnsi="Arial" w:cs="Arial"/>
      <w:b/>
      <w:sz w:val="24"/>
      <w:szCs w:val="24"/>
      <w:lang w:val="es-ES"/>
    </w:rPr>
  </w:style>
  <w:style w:type="paragraph" w:styleId="Puesto">
    <w:name w:val="Title"/>
    <w:basedOn w:val="Normal"/>
    <w:link w:val="PuestoCar"/>
    <w:qFormat/>
    <w:rsid w:val="00207D64"/>
    <w:pPr>
      <w:spacing w:after="300"/>
    </w:pPr>
    <w:rPr>
      <w:color w:val="17365D"/>
      <w:sz w:val="52"/>
    </w:rPr>
  </w:style>
  <w:style w:type="character" w:customStyle="1" w:styleId="PuestoCar">
    <w:name w:val="Puesto Car"/>
    <w:basedOn w:val="Fuentedeprrafopredeter"/>
    <w:link w:val="Puesto"/>
    <w:rsid w:val="00207D64"/>
    <w:rPr>
      <w:rFonts w:ascii="Arial" w:eastAsia="Calibri" w:hAnsi="Arial" w:cs="Arial"/>
      <w:b/>
      <w:color w:val="17365D"/>
      <w:sz w:val="52"/>
      <w:szCs w:val="24"/>
      <w:lang w:val="es-ES"/>
    </w:rPr>
  </w:style>
  <w:style w:type="paragraph" w:styleId="Subttulo">
    <w:name w:val="Subtitle"/>
    <w:basedOn w:val="Normal"/>
    <w:link w:val="SubttuloCar"/>
    <w:qFormat/>
    <w:rsid w:val="00207D64"/>
    <w:rPr>
      <w:i/>
      <w:color w:val="4F81BD"/>
    </w:rPr>
  </w:style>
  <w:style w:type="character" w:customStyle="1" w:styleId="SubttuloCar">
    <w:name w:val="Subtítulo Car"/>
    <w:basedOn w:val="Fuentedeprrafopredeter"/>
    <w:link w:val="Subttulo"/>
    <w:rsid w:val="00207D64"/>
    <w:rPr>
      <w:rFonts w:ascii="Arial" w:eastAsia="Calibri" w:hAnsi="Arial" w:cs="Arial"/>
      <w:b/>
      <w:i/>
      <w:color w:val="4F81BD"/>
      <w:sz w:val="24"/>
      <w:szCs w:val="24"/>
      <w:lang w:val="es-ES"/>
    </w:rPr>
  </w:style>
  <w:style w:type="paragraph" w:styleId="Textodebloque">
    <w:name w:val="Block Text"/>
    <w:basedOn w:val="Normal"/>
    <w:rsid w:val="00207D64"/>
    <w:pPr>
      <w:ind w:left="480" w:right="680"/>
      <w:jc w:val="both"/>
    </w:pPr>
    <w:rPr>
      <w:rFonts w:ascii="Times New Roman" w:eastAsia="Times New Roman" w:hAnsi="Times New Roman" w:cs="Times New Roman"/>
      <w:b w:val="0"/>
      <w:shd w:val="clear" w:color="auto" w:fill="auto"/>
      <w:lang w:eastAsia="es-ES"/>
    </w:rPr>
  </w:style>
  <w:style w:type="paragraph" w:customStyle="1" w:styleId="Textopredeterminado">
    <w:name w:val="Texto predeterminado"/>
    <w:basedOn w:val="Normal"/>
    <w:rsid w:val="00207D64"/>
    <w:pPr>
      <w:autoSpaceDE w:val="0"/>
      <w:autoSpaceDN w:val="0"/>
      <w:adjustRightInd w:val="0"/>
      <w:jc w:val="left"/>
    </w:pPr>
    <w:rPr>
      <w:rFonts w:ascii="Times New Roman" w:eastAsia="Times New Roman" w:hAnsi="Times New Roman" w:cs="Times New Roman"/>
      <w:b w:val="0"/>
      <w:shd w:val="clear" w:color="auto" w:fill="auto"/>
      <w:lang w:eastAsia="es-ES"/>
    </w:rPr>
  </w:style>
  <w:style w:type="paragraph" w:styleId="Sinespaciado">
    <w:name w:val="No Spacing"/>
    <w:aliases w:val="tesisis"/>
    <w:link w:val="SinespaciadoCar"/>
    <w:qFormat/>
    <w:rsid w:val="00207D64"/>
    <w:pPr>
      <w:spacing w:after="0" w:line="240" w:lineRule="auto"/>
    </w:pPr>
    <w:rPr>
      <w:lang w:val="es-ES"/>
    </w:rPr>
  </w:style>
  <w:style w:type="character" w:customStyle="1" w:styleId="SinespaciadoCar">
    <w:name w:val="Sin espaciado Car"/>
    <w:aliases w:val="tesisis Car"/>
    <w:basedOn w:val="Fuentedeprrafopredeter"/>
    <w:link w:val="Sinespaciado"/>
    <w:locked/>
    <w:rsid w:val="00207D64"/>
    <w:rPr>
      <w:lang w:val="es-ES"/>
    </w:rPr>
  </w:style>
  <w:style w:type="character" w:customStyle="1" w:styleId="hps">
    <w:name w:val="hps"/>
    <w:basedOn w:val="Fuentedeprrafopredeter"/>
    <w:uiPriority w:val="99"/>
    <w:rsid w:val="00207D64"/>
  </w:style>
  <w:style w:type="character" w:customStyle="1" w:styleId="apple-style-span">
    <w:name w:val="apple-style-span"/>
    <w:basedOn w:val="Fuentedeprrafopredeter"/>
    <w:rsid w:val="00207D64"/>
  </w:style>
  <w:style w:type="paragraph" w:styleId="Textoindependiente">
    <w:name w:val="Body Text"/>
    <w:link w:val="TextoindependienteCar"/>
    <w:rsid w:val="00207D64"/>
    <w:pPr>
      <w:suppressAutoHyphens/>
      <w:spacing w:after="0" w:line="360" w:lineRule="exact"/>
      <w:ind w:firstLine="397"/>
      <w:jc w:val="both"/>
    </w:pPr>
    <w:rPr>
      <w:rFonts w:ascii="Arial" w:eastAsia="Times New Roman" w:hAnsi="Arial" w:cs="Arial"/>
      <w:sz w:val="24"/>
      <w:szCs w:val="24"/>
      <w:lang w:val="es-ES" w:eastAsia="zh-CN"/>
    </w:rPr>
  </w:style>
  <w:style w:type="character" w:customStyle="1" w:styleId="TextoindependienteCar">
    <w:name w:val="Texto independiente Car"/>
    <w:basedOn w:val="Fuentedeprrafopredeter"/>
    <w:link w:val="Textoindependiente"/>
    <w:rsid w:val="00207D64"/>
    <w:rPr>
      <w:rFonts w:ascii="Arial" w:eastAsia="Times New Roman" w:hAnsi="Arial" w:cs="Arial"/>
      <w:sz w:val="24"/>
      <w:szCs w:val="24"/>
      <w:lang w:val="es-ES" w:eastAsia="zh-CN"/>
    </w:rPr>
  </w:style>
  <w:style w:type="paragraph" w:customStyle="1" w:styleId="Referencias">
    <w:name w:val="Referencias"/>
    <w:basedOn w:val="Normal"/>
    <w:rsid w:val="00207D64"/>
    <w:pPr>
      <w:suppressAutoHyphens/>
      <w:spacing w:line="240" w:lineRule="exact"/>
      <w:ind w:left="340" w:hanging="340"/>
      <w:jc w:val="both"/>
    </w:pPr>
    <w:rPr>
      <w:rFonts w:eastAsia="Times New Roman"/>
      <w:b w:val="0"/>
      <w:bCs/>
      <w:shd w:val="clear" w:color="auto" w:fill="auto"/>
      <w:lang w:eastAsia="zh-CN"/>
    </w:rPr>
  </w:style>
  <w:style w:type="paragraph" w:customStyle="1" w:styleId="Ttulodelainvestigacin">
    <w:name w:val="Título de la investigación"/>
    <w:rsid w:val="00207D64"/>
    <w:pPr>
      <w:suppressAutoHyphens/>
      <w:spacing w:after="0" w:line="240" w:lineRule="auto"/>
      <w:jc w:val="center"/>
    </w:pPr>
    <w:rPr>
      <w:rFonts w:ascii="Arial" w:eastAsia="Times New Roman" w:hAnsi="Arial" w:cs="Arial"/>
      <w:b/>
      <w:sz w:val="24"/>
      <w:szCs w:val="24"/>
      <w:lang w:val="es-ES" w:eastAsia="zh-CN"/>
    </w:rPr>
  </w:style>
  <w:style w:type="paragraph" w:customStyle="1" w:styleId="Citas">
    <w:name w:val="Citas"/>
    <w:next w:val="Textoindependiente"/>
    <w:rsid w:val="00207D64"/>
    <w:pPr>
      <w:suppressAutoHyphens/>
      <w:autoSpaceDE w:val="0"/>
      <w:spacing w:before="240" w:after="240" w:line="240" w:lineRule="exact"/>
      <w:ind w:left="567" w:right="567"/>
      <w:jc w:val="both"/>
    </w:pPr>
    <w:rPr>
      <w:rFonts w:ascii="Arial" w:eastAsia="Times New Roman" w:hAnsi="Arial" w:cs="Arial"/>
      <w:sz w:val="24"/>
      <w:szCs w:val="20"/>
      <w:lang w:val="es-ES" w:eastAsia="zh-CN"/>
    </w:rPr>
  </w:style>
  <w:style w:type="paragraph" w:customStyle="1" w:styleId="Resumen">
    <w:name w:val="Resumen"/>
    <w:basedOn w:val="Textoindependiente"/>
    <w:rsid w:val="00207D64"/>
    <w:pPr>
      <w:spacing w:line="240" w:lineRule="exact"/>
      <w:ind w:firstLine="0"/>
    </w:pPr>
  </w:style>
  <w:style w:type="paragraph" w:styleId="NormalWeb">
    <w:name w:val="Normal (Web)"/>
    <w:basedOn w:val="Normal"/>
    <w:unhideWhenUsed/>
    <w:rsid w:val="00207D64"/>
    <w:pPr>
      <w:spacing w:before="100" w:beforeAutospacing="1" w:after="100" w:afterAutospacing="1"/>
      <w:jc w:val="left"/>
    </w:pPr>
    <w:rPr>
      <w:rFonts w:ascii="Times New Roman" w:eastAsia="Times New Roman" w:hAnsi="Times New Roman" w:cs="Times New Roman"/>
      <w:b w:val="0"/>
      <w:shd w:val="clear" w:color="auto" w:fill="auto"/>
      <w:lang w:val="es-AR" w:eastAsia="es-AR"/>
    </w:rPr>
  </w:style>
  <w:style w:type="character" w:styleId="Textoennegrita">
    <w:name w:val="Strong"/>
    <w:basedOn w:val="Fuentedeprrafopredeter"/>
    <w:qFormat/>
    <w:rsid w:val="00207D64"/>
    <w:rPr>
      <w:b/>
      <w:bCs/>
    </w:rPr>
  </w:style>
  <w:style w:type="paragraph" w:styleId="Textoindependiente2">
    <w:name w:val="Body Text 2"/>
    <w:basedOn w:val="Normal"/>
    <w:link w:val="Textoindependiente2Car"/>
    <w:rsid w:val="00207D64"/>
    <w:pPr>
      <w:spacing w:after="120" w:line="480" w:lineRule="auto"/>
      <w:jc w:val="left"/>
    </w:pPr>
    <w:rPr>
      <w:rFonts w:ascii="Times New Roman" w:eastAsia="Times New Roman" w:hAnsi="Times New Roman" w:cs="Times New Roman"/>
      <w:b w:val="0"/>
      <w:shd w:val="clear" w:color="auto" w:fill="auto"/>
      <w:lang w:val="es-VE" w:eastAsia="es-VE"/>
    </w:rPr>
  </w:style>
  <w:style w:type="character" w:customStyle="1" w:styleId="Textoindependiente2Car">
    <w:name w:val="Texto independiente 2 Car"/>
    <w:basedOn w:val="Fuentedeprrafopredeter"/>
    <w:link w:val="Textoindependiente2"/>
    <w:rsid w:val="00207D64"/>
    <w:rPr>
      <w:rFonts w:ascii="Times New Roman" w:eastAsia="Times New Roman" w:hAnsi="Times New Roman" w:cs="Times New Roman"/>
      <w:sz w:val="24"/>
      <w:szCs w:val="24"/>
      <w:lang w:eastAsia="es-VE"/>
    </w:rPr>
  </w:style>
  <w:style w:type="character" w:customStyle="1" w:styleId="shorttext">
    <w:name w:val="short_text"/>
    <w:basedOn w:val="Fuentedeprrafopredeter"/>
    <w:rsid w:val="00207D64"/>
  </w:style>
  <w:style w:type="character" w:styleId="Hipervnculo">
    <w:name w:val="Hyperlink"/>
    <w:basedOn w:val="Fuentedeprrafopredeter"/>
    <w:uiPriority w:val="99"/>
    <w:unhideWhenUsed/>
    <w:rsid w:val="00207D64"/>
    <w:rPr>
      <w:color w:val="0563C1" w:themeColor="hyperlink"/>
      <w:u w:val="single"/>
    </w:rPr>
  </w:style>
  <w:style w:type="paragraph" w:styleId="TDC1">
    <w:name w:val="toc 1"/>
    <w:hidden/>
    <w:rsid w:val="00207D64"/>
    <w:pPr>
      <w:spacing w:after="263" w:line="265" w:lineRule="auto"/>
      <w:ind w:left="350" w:right="96" w:hanging="10"/>
      <w:jc w:val="right"/>
    </w:pPr>
    <w:rPr>
      <w:rFonts w:ascii="Arial" w:eastAsia="Arial" w:hAnsi="Arial" w:cs="Arial"/>
      <w:color w:val="000000"/>
      <w:sz w:val="24"/>
      <w:lang w:eastAsia="es-VE"/>
    </w:rPr>
  </w:style>
  <w:style w:type="paragraph" w:styleId="TDC2">
    <w:name w:val="toc 2"/>
    <w:hidden/>
    <w:rsid w:val="00207D64"/>
    <w:pPr>
      <w:spacing w:after="391" w:line="261" w:lineRule="auto"/>
      <w:ind w:left="810" w:right="817" w:hanging="10"/>
      <w:jc w:val="center"/>
    </w:pPr>
    <w:rPr>
      <w:rFonts w:ascii="Arial" w:eastAsia="Arial" w:hAnsi="Arial" w:cs="Arial"/>
      <w:b/>
      <w:color w:val="000000"/>
      <w:sz w:val="24"/>
      <w:lang w:eastAsia="es-VE"/>
    </w:rPr>
  </w:style>
  <w:style w:type="table" w:customStyle="1" w:styleId="TableGrid">
    <w:name w:val="TableGrid"/>
    <w:rsid w:val="00207D64"/>
    <w:pPr>
      <w:spacing w:after="0" w:line="240" w:lineRule="auto"/>
    </w:pPr>
    <w:rPr>
      <w:rFonts w:eastAsiaTheme="minorEastAsia"/>
      <w:lang w:eastAsia="es-VE"/>
    </w:rPr>
    <w:tblPr>
      <w:tblCellMar>
        <w:top w:w="0" w:type="dxa"/>
        <w:left w:w="0" w:type="dxa"/>
        <w:bottom w:w="0" w:type="dxa"/>
        <w:right w:w="0" w:type="dxa"/>
      </w:tblCellMar>
    </w:tblPr>
  </w:style>
  <w:style w:type="paragraph" w:customStyle="1" w:styleId="Tulo1">
    <w:name w:val="Tíulo 1"/>
    <w:basedOn w:val="Normal"/>
    <w:link w:val="Tulo1Car"/>
    <w:autoRedefine/>
    <w:qFormat/>
    <w:rsid w:val="00207D64"/>
    <w:pPr>
      <w:spacing w:line="360" w:lineRule="auto"/>
      <w:jc w:val="both"/>
    </w:pPr>
    <w:rPr>
      <w:rFonts w:eastAsia="Times New Roman"/>
      <w:shd w:val="clear" w:color="auto" w:fill="auto"/>
      <w:lang w:val="es-ES_tradnl" w:eastAsia="es-ES_tradnl" w:bidi="he-IL"/>
    </w:rPr>
  </w:style>
  <w:style w:type="character" w:customStyle="1" w:styleId="Tulo1Car">
    <w:name w:val="Tíulo 1 Car"/>
    <w:link w:val="Tulo1"/>
    <w:rsid w:val="00207D64"/>
    <w:rPr>
      <w:rFonts w:ascii="Arial" w:eastAsia="Times New Roman" w:hAnsi="Arial" w:cs="Arial"/>
      <w:b/>
      <w:sz w:val="24"/>
      <w:szCs w:val="24"/>
      <w:lang w:val="es-ES_tradnl" w:eastAsia="es-ES_tradnl" w:bidi="he-IL"/>
    </w:rPr>
  </w:style>
  <w:style w:type="paragraph" w:customStyle="1" w:styleId="Standard">
    <w:name w:val="Standard"/>
    <w:rsid w:val="00207D64"/>
    <w:pPr>
      <w:suppressAutoHyphens/>
      <w:autoSpaceDN w:val="0"/>
      <w:spacing w:after="200" w:line="276" w:lineRule="auto"/>
      <w:textAlignment w:val="baseline"/>
    </w:pPr>
    <w:rPr>
      <w:rFonts w:ascii="Calibri" w:eastAsia="Lucida Sans Unicode" w:hAnsi="Calibri" w:cs="Tahoma"/>
      <w:kern w:val="3"/>
      <w:lang w:val="es-ES"/>
    </w:rPr>
  </w:style>
  <w:style w:type="table" w:styleId="Tablaconcuadrcula">
    <w:name w:val="Table Grid"/>
    <w:basedOn w:val="Tablanormal"/>
    <w:uiPriority w:val="39"/>
    <w:rsid w:val="00207D64"/>
    <w:pPr>
      <w:spacing w:after="0" w:line="240" w:lineRule="auto"/>
    </w:pPr>
    <w:rPr>
      <w:rFonts w:eastAsiaTheme="minorEastAsia"/>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207D64"/>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basedOn w:val="Fuentedeprrafopredeter"/>
    <w:link w:val="Default"/>
    <w:locked/>
    <w:rsid w:val="00207D64"/>
    <w:rPr>
      <w:rFonts w:ascii="Arial" w:eastAsia="Times New Roman" w:hAnsi="Arial" w:cs="Arial"/>
      <w:color w:val="000000"/>
      <w:sz w:val="24"/>
      <w:szCs w:val="24"/>
      <w:lang w:val="es-ES" w:eastAsia="es-ES"/>
    </w:rPr>
  </w:style>
  <w:style w:type="character" w:customStyle="1" w:styleId="label">
    <w:name w:val="label"/>
    <w:basedOn w:val="Fuentedeprrafopredeter"/>
    <w:rsid w:val="00207D64"/>
  </w:style>
  <w:style w:type="paragraph" w:customStyle="1" w:styleId="1">
    <w:name w:val="1"/>
    <w:basedOn w:val="Normal"/>
    <w:next w:val="Puesto"/>
    <w:qFormat/>
    <w:rsid w:val="00207D64"/>
    <w:rPr>
      <w:rFonts w:ascii="Times New Roman" w:eastAsia="Times New Roman" w:hAnsi="Times New Roman" w:cs="Times New Roman"/>
      <w:b w:val="0"/>
      <w:u w:val="single"/>
      <w:shd w:val="clear" w:color="auto" w:fill="auto"/>
      <w:lang w:eastAsia="es-ES"/>
    </w:rPr>
  </w:style>
  <w:style w:type="character" w:customStyle="1" w:styleId="titulo1">
    <w:name w:val="titulo1"/>
    <w:rsid w:val="00207D64"/>
    <w:rPr>
      <w:rFonts w:ascii="Verdana" w:hAnsi="Verdana" w:hint="default"/>
      <w:b/>
      <w:bCs/>
      <w:color w:val="666666"/>
      <w:sz w:val="18"/>
      <w:szCs w:val="18"/>
    </w:rPr>
  </w:style>
  <w:style w:type="paragraph" w:customStyle="1" w:styleId="Direccionesweb3">
    <w:name w:val="Direcciones web3"/>
    <w:basedOn w:val="Normal"/>
    <w:rsid w:val="00207D64"/>
    <w:pPr>
      <w:tabs>
        <w:tab w:val="left" w:pos="1620"/>
      </w:tabs>
      <w:spacing w:after="120" w:line="340" w:lineRule="atLeast"/>
      <w:ind w:left="1077"/>
      <w:jc w:val="both"/>
    </w:pPr>
    <w:rPr>
      <w:rFonts w:eastAsia="Times New Roman" w:cs="Times New Roman"/>
      <w:b w:val="0"/>
      <w:color w:val="000000"/>
      <w:spacing w:val="-5"/>
      <w:sz w:val="22"/>
      <w:szCs w:val="20"/>
      <w:shd w:val="clear" w:color="auto" w:fill="auto"/>
      <w:lang w:val="es-ES_tradnl" w:bidi="en-US"/>
    </w:rPr>
  </w:style>
  <w:style w:type="paragraph" w:styleId="Sangradetextonormal">
    <w:name w:val="Body Text Indent"/>
    <w:basedOn w:val="Normal"/>
    <w:link w:val="SangradetextonormalCar"/>
    <w:unhideWhenUsed/>
    <w:rsid w:val="00207D64"/>
    <w:pPr>
      <w:spacing w:after="120"/>
      <w:ind w:left="283"/>
    </w:pPr>
  </w:style>
  <w:style w:type="character" w:customStyle="1" w:styleId="SangradetextonormalCar">
    <w:name w:val="Sangría de texto normal Car"/>
    <w:basedOn w:val="Fuentedeprrafopredeter"/>
    <w:link w:val="Sangradetextonormal"/>
    <w:rsid w:val="00207D64"/>
    <w:rPr>
      <w:rFonts w:ascii="Arial" w:eastAsia="Calibri" w:hAnsi="Arial" w:cs="Arial"/>
      <w:b/>
      <w:sz w:val="24"/>
      <w:szCs w:val="24"/>
      <w:lang w:val="es-ES"/>
    </w:rPr>
  </w:style>
  <w:style w:type="paragraph" w:customStyle="1" w:styleId="ecmsonormal">
    <w:name w:val="ec_msonormal"/>
    <w:basedOn w:val="Normal"/>
    <w:rsid w:val="00207D64"/>
    <w:pPr>
      <w:spacing w:before="100" w:beforeAutospacing="1" w:after="100" w:afterAutospacing="1"/>
      <w:jc w:val="left"/>
    </w:pPr>
    <w:rPr>
      <w:rFonts w:ascii="Times New Roman" w:eastAsia="Times New Roman" w:hAnsi="Times New Roman" w:cs="Times New Roman"/>
      <w:b w:val="0"/>
      <w:shd w:val="clear" w:color="auto" w:fill="auto"/>
      <w:lang w:eastAsia="es-ES"/>
    </w:rPr>
  </w:style>
  <w:style w:type="character" w:customStyle="1" w:styleId="A10">
    <w:name w:val="A10"/>
    <w:uiPriority w:val="99"/>
    <w:rsid w:val="00207D64"/>
    <w:rPr>
      <w:rFonts w:cs="Serifa BT"/>
      <w:color w:val="000000"/>
      <w:sz w:val="18"/>
      <w:szCs w:val="18"/>
    </w:rPr>
  </w:style>
  <w:style w:type="paragraph" w:styleId="Descripcin">
    <w:name w:val="caption"/>
    <w:basedOn w:val="Normal"/>
    <w:next w:val="Normal"/>
    <w:unhideWhenUsed/>
    <w:qFormat/>
    <w:rsid w:val="00207D64"/>
    <w:pPr>
      <w:spacing w:after="200"/>
    </w:pPr>
    <w:rPr>
      <w:i/>
      <w:iCs/>
      <w:color w:val="44546A" w:themeColor="text2"/>
      <w:sz w:val="18"/>
      <w:szCs w:val="18"/>
    </w:rPr>
  </w:style>
  <w:style w:type="character" w:customStyle="1" w:styleId="Refdecomentario1">
    <w:name w:val="Ref. de comentario1"/>
    <w:rsid w:val="00207D64"/>
    <w:rPr>
      <w:sz w:val="16"/>
      <w:szCs w:val="16"/>
    </w:rPr>
  </w:style>
  <w:style w:type="character" w:customStyle="1" w:styleId="nw">
    <w:name w:val="nw"/>
    <w:basedOn w:val="Fuentedeprrafopredeter"/>
    <w:rsid w:val="00207D64"/>
    <w:rPr>
      <w:rFonts w:cs="Times New Roman"/>
    </w:rPr>
  </w:style>
  <w:style w:type="character" w:customStyle="1" w:styleId="Textofuente">
    <w:name w:val="Texto fuente"/>
    <w:rsid w:val="00207D64"/>
    <w:rPr>
      <w:rFonts w:ascii="DejaVu Sans Mono" w:eastAsia="DejaVu Sans Mono" w:hAnsi="DejaVu Sans Mono" w:cs="FreeSans"/>
    </w:rPr>
  </w:style>
  <w:style w:type="paragraph" w:customStyle="1" w:styleId="Predeterminado">
    <w:name w:val="Predeterminado"/>
    <w:rsid w:val="00207D64"/>
    <w:pPr>
      <w:tabs>
        <w:tab w:val="left" w:pos="708"/>
      </w:tabs>
      <w:suppressAutoHyphens/>
      <w:spacing w:line="252" w:lineRule="auto"/>
    </w:pPr>
    <w:rPr>
      <w:rFonts w:ascii="Calibri" w:eastAsia="AR PL KaitiM GB" w:hAnsi="Calibri" w:cs="Calibri"/>
      <w:color w:val="00000A"/>
    </w:rPr>
  </w:style>
  <w:style w:type="paragraph" w:customStyle="1" w:styleId="Normal2">
    <w:name w:val="Normal+2"/>
    <w:basedOn w:val="Normal"/>
    <w:next w:val="Normal"/>
    <w:uiPriority w:val="99"/>
    <w:rsid w:val="00207D64"/>
    <w:pPr>
      <w:autoSpaceDE w:val="0"/>
      <w:autoSpaceDN w:val="0"/>
      <w:adjustRightInd w:val="0"/>
      <w:jc w:val="left"/>
    </w:pPr>
    <w:rPr>
      <w:rFonts w:ascii="Times New Roman" w:eastAsiaTheme="minorHAnsi" w:hAnsi="Times New Roman" w:cs="Times New Roman"/>
      <w:b w:val="0"/>
      <w:shd w:val="clear" w:color="auto" w:fill="auto"/>
    </w:rPr>
  </w:style>
  <w:style w:type="paragraph" w:customStyle="1" w:styleId="Grfico">
    <w:name w:val="Gráfico"/>
    <w:basedOn w:val="Normal"/>
    <w:link w:val="GrficoCar"/>
    <w:qFormat/>
    <w:rsid w:val="00207D64"/>
    <w:pPr>
      <w:keepNext/>
      <w:spacing w:line="360" w:lineRule="auto"/>
      <w:jc w:val="both"/>
    </w:pPr>
    <w:rPr>
      <w:rFonts w:eastAsiaTheme="minorHAnsi"/>
      <w:b w:val="0"/>
      <w:noProof/>
      <w:bdr w:val="single" w:sz="4" w:space="0" w:color="auto"/>
      <w:shd w:val="clear" w:color="auto" w:fill="auto"/>
      <w:lang w:eastAsia="es-ES"/>
    </w:rPr>
  </w:style>
  <w:style w:type="character" w:customStyle="1" w:styleId="GrficoCar">
    <w:name w:val="Gráfico Car"/>
    <w:basedOn w:val="Fuentedeprrafopredeter"/>
    <w:link w:val="Grfico"/>
    <w:rsid w:val="00207D64"/>
    <w:rPr>
      <w:rFonts w:ascii="Arial" w:hAnsi="Arial" w:cs="Arial"/>
      <w:noProof/>
      <w:sz w:val="24"/>
      <w:szCs w:val="24"/>
      <w:bdr w:val="single" w:sz="4" w:space="0" w:color="auto"/>
      <w:lang w:val="es-ES" w:eastAsia="es-ES"/>
    </w:rPr>
  </w:style>
  <w:style w:type="paragraph" w:customStyle="1" w:styleId="Referenc">
    <w:name w:val="Referenc"/>
    <w:basedOn w:val="Normal"/>
    <w:link w:val="ReferencCar"/>
    <w:qFormat/>
    <w:rsid w:val="00207D64"/>
    <w:pPr>
      <w:spacing w:after="240" w:line="360" w:lineRule="auto"/>
      <w:ind w:left="397" w:hanging="397"/>
      <w:jc w:val="both"/>
    </w:pPr>
    <w:rPr>
      <w:rFonts w:eastAsiaTheme="minorHAnsi"/>
      <w:b w:val="0"/>
      <w:shd w:val="clear" w:color="auto" w:fill="auto"/>
      <w:lang w:val="es-VE" w:eastAsia="es-VE"/>
    </w:rPr>
  </w:style>
  <w:style w:type="character" w:customStyle="1" w:styleId="ReferencCar">
    <w:name w:val="Referenc Car"/>
    <w:basedOn w:val="Fuentedeprrafopredeter"/>
    <w:link w:val="Referenc"/>
    <w:rsid w:val="00207D64"/>
    <w:rPr>
      <w:rFonts w:ascii="Arial" w:hAnsi="Arial" w:cs="Arial"/>
      <w:sz w:val="24"/>
      <w:szCs w:val="24"/>
      <w:lang w:eastAsia="es-VE"/>
    </w:rPr>
  </w:style>
  <w:style w:type="character" w:customStyle="1" w:styleId="Absatz-Standardschriftart">
    <w:name w:val="Absatz-Standardschriftart"/>
    <w:rsid w:val="00207D64"/>
  </w:style>
  <w:style w:type="character" w:customStyle="1" w:styleId="WW-Absatz-Standardschriftart">
    <w:name w:val="WW-Absatz-Standardschriftart"/>
    <w:rsid w:val="00207D64"/>
  </w:style>
  <w:style w:type="character" w:customStyle="1" w:styleId="WW-Absatz-Standardschriftart1">
    <w:name w:val="WW-Absatz-Standardschriftart1"/>
    <w:rsid w:val="00207D64"/>
  </w:style>
  <w:style w:type="character" w:customStyle="1" w:styleId="Fuentedeprrafopredeter2">
    <w:name w:val="Fuente de párrafo predeter.2"/>
    <w:rsid w:val="00207D64"/>
  </w:style>
  <w:style w:type="character" w:customStyle="1" w:styleId="WW-Absatz-Standardschriftart11">
    <w:name w:val="WW-Absatz-Standardschriftart11"/>
    <w:rsid w:val="00207D64"/>
  </w:style>
  <w:style w:type="character" w:customStyle="1" w:styleId="WW-Absatz-Standardschriftart111">
    <w:name w:val="WW-Absatz-Standardschriftart111"/>
    <w:rsid w:val="00207D64"/>
  </w:style>
  <w:style w:type="character" w:customStyle="1" w:styleId="WW-Absatz-Standardschriftart1111">
    <w:name w:val="WW-Absatz-Standardschriftart1111"/>
    <w:rsid w:val="00207D64"/>
  </w:style>
  <w:style w:type="character" w:customStyle="1" w:styleId="WW-Absatz-Standardschriftart11111">
    <w:name w:val="WW-Absatz-Standardschriftart11111"/>
    <w:rsid w:val="00207D64"/>
  </w:style>
  <w:style w:type="character" w:customStyle="1" w:styleId="WW-Absatz-Standardschriftart111111">
    <w:name w:val="WW-Absatz-Standardschriftart111111"/>
    <w:rsid w:val="00207D64"/>
  </w:style>
  <w:style w:type="character" w:customStyle="1" w:styleId="Fuentedeprrafopredeter1">
    <w:name w:val="Fuente de párrafo predeter.1"/>
    <w:rsid w:val="00207D64"/>
  </w:style>
  <w:style w:type="character" w:customStyle="1" w:styleId="WW8Num2z0">
    <w:name w:val="WW8Num2z0"/>
    <w:rsid w:val="00207D64"/>
    <w:rPr>
      <w:rFonts w:ascii="Times New Roman" w:eastAsia="Times New Roman" w:hAnsi="Times New Roman" w:cs="Times New Roman"/>
    </w:rPr>
  </w:style>
  <w:style w:type="character" w:customStyle="1" w:styleId="DefaultParagraphFont1">
    <w:name w:val="Default Paragraph Font1"/>
    <w:rsid w:val="00207D64"/>
  </w:style>
  <w:style w:type="character" w:customStyle="1" w:styleId="longtext">
    <w:name w:val="long_text"/>
    <w:basedOn w:val="DefaultParagraphFont1"/>
    <w:rsid w:val="00207D64"/>
  </w:style>
  <w:style w:type="paragraph" w:customStyle="1" w:styleId="Encabezado2">
    <w:name w:val="Encabezado2"/>
    <w:basedOn w:val="Normal"/>
    <w:next w:val="Textoindependiente"/>
    <w:rsid w:val="00207D64"/>
    <w:pPr>
      <w:keepNext/>
      <w:widowControl w:val="0"/>
      <w:suppressAutoHyphens/>
      <w:spacing w:before="240" w:after="120"/>
      <w:jc w:val="left"/>
    </w:pPr>
    <w:rPr>
      <w:rFonts w:ascii="Liberation Sans" w:eastAsia="DejaVu Sans Light" w:hAnsi="Liberation Sans" w:cs="FreeSans"/>
      <w:b w:val="0"/>
      <w:kern w:val="1"/>
      <w:sz w:val="28"/>
      <w:szCs w:val="28"/>
      <w:shd w:val="clear" w:color="auto" w:fill="auto"/>
      <w:lang w:val="es-VE" w:eastAsia="zh-CN" w:bidi="hi-IN"/>
    </w:rPr>
  </w:style>
  <w:style w:type="paragraph" w:styleId="Lista">
    <w:name w:val="List"/>
    <w:basedOn w:val="Textoindependiente"/>
    <w:rsid w:val="00207D64"/>
    <w:pPr>
      <w:widowControl w:val="0"/>
      <w:spacing w:after="120" w:line="240" w:lineRule="auto"/>
      <w:ind w:firstLine="0"/>
      <w:jc w:val="left"/>
    </w:pPr>
    <w:rPr>
      <w:rFonts w:ascii="Liberation Serif" w:eastAsia="DejaVu Sans Light" w:hAnsi="Liberation Serif" w:cs="FreeSans"/>
      <w:kern w:val="1"/>
      <w:lang w:val="es-VE" w:bidi="hi-IN"/>
    </w:rPr>
  </w:style>
  <w:style w:type="paragraph" w:customStyle="1" w:styleId="2">
    <w:name w:val="2"/>
    <w:basedOn w:val="Normal"/>
    <w:next w:val="Descripcin"/>
    <w:qFormat/>
    <w:rsid w:val="00207D64"/>
    <w:pPr>
      <w:widowControl w:val="0"/>
      <w:suppressLineNumbers/>
      <w:suppressAutoHyphens/>
      <w:spacing w:before="120" w:after="120"/>
      <w:jc w:val="left"/>
    </w:pPr>
    <w:rPr>
      <w:rFonts w:ascii="Liberation Serif" w:eastAsia="DejaVu Sans Light" w:hAnsi="Liberation Serif" w:cs="FreeSans"/>
      <w:b w:val="0"/>
      <w:i/>
      <w:iCs/>
      <w:kern w:val="1"/>
      <w:shd w:val="clear" w:color="auto" w:fill="auto"/>
      <w:lang w:val="es-VE" w:eastAsia="zh-CN" w:bidi="hi-IN"/>
    </w:rPr>
  </w:style>
  <w:style w:type="paragraph" w:customStyle="1" w:styleId="ndice">
    <w:name w:val="Índice"/>
    <w:basedOn w:val="Normal"/>
    <w:rsid w:val="00207D64"/>
    <w:pPr>
      <w:widowControl w:val="0"/>
      <w:suppressLineNumbers/>
      <w:suppressAutoHyphens/>
      <w:jc w:val="left"/>
    </w:pPr>
    <w:rPr>
      <w:rFonts w:ascii="Liberation Serif" w:eastAsia="DejaVu Sans Light" w:hAnsi="Liberation Serif" w:cs="FreeSans"/>
      <w:b w:val="0"/>
      <w:kern w:val="1"/>
      <w:shd w:val="clear" w:color="auto" w:fill="auto"/>
      <w:lang w:val="es-VE" w:eastAsia="zh-CN" w:bidi="hi-IN"/>
    </w:rPr>
  </w:style>
  <w:style w:type="paragraph" w:customStyle="1" w:styleId="Encabezado1">
    <w:name w:val="Encabezado1"/>
    <w:basedOn w:val="Normal"/>
    <w:next w:val="Textoindependiente"/>
    <w:rsid w:val="00207D64"/>
    <w:pPr>
      <w:keepNext/>
      <w:widowControl w:val="0"/>
      <w:suppressAutoHyphens/>
      <w:spacing w:before="240" w:after="120"/>
      <w:jc w:val="left"/>
    </w:pPr>
    <w:rPr>
      <w:rFonts w:ascii="Liberation Sans" w:eastAsia="DejaVu Sans Light" w:hAnsi="Liberation Sans" w:cs="FreeSans"/>
      <w:b w:val="0"/>
      <w:kern w:val="1"/>
      <w:sz w:val="28"/>
      <w:szCs w:val="28"/>
      <w:shd w:val="clear" w:color="auto" w:fill="auto"/>
      <w:lang w:val="es-VE" w:eastAsia="zh-CN" w:bidi="hi-IN"/>
    </w:rPr>
  </w:style>
  <w:style w:type="paragraph" w:customStyle="1" w:styleId="Contenidodelatabla">
    <w:name w:val="Contenido de la tabla"/>
    <w:basedOn w:val="Normal"/>
    <w:rsid w:val="00207D64"/>
    <w:pPr>
      <w:widowControl w:val="0"/>
      <w:suppressLineNumbers/>
      <w:suppressAutoHyphens/>
      <w:jc w:val="left"/>
    </w:pPr>
    <w:rPr>
      <w:rFonts w:ascii="Liberation Serif" w:eastAsia="DejaVu Sans Light" w:hAnsi="Liberation Serif" w:cs="FreeSans"/>
      <w:b w:val="0"/>
      <w:kern w:val="1"/>
      <w:shd w:val="clear" w:color="auto" w:fill="auto"/>
      <w:lang w:val="es-VE" w:eastAsia="zh-CN" w:bidi="hi-IN"/>
    </w:rPr>
  </w:style>
  <w:style w:type="paragraph" w:customStyle="1" w:styleId="Textocomentario1">
    <w:name w:val="Texto comentario1"/>
    <w:basedOn w:val="Normal"/>
    <w:rsid w:val="00207D64"/>
    <w:pPr>
      <w:widowControl w:val="0"/>
      <w:suppressAutoHyphens/>
      <w:jc w:val="left"/>
    </w:pPr>
    <w:rPr>
      <w:rFonts w:ascii="Liberation Serif" w:eastAsia="DejaVu Sans Light" w:hAnsi="Liberation Serif" w:cs="Mangal"/>
      <w:b w:val="0"/>
      <w:kern w:val="1"/>
      <w:sz w:val="20"/>
      <w:szCs w:val="18"/>
      <w:shd w:val="clear" w:color="auto" w:fill="auto"/>
      <w:lang w:val="es-VE" w:eastAsia="zh-CN" w:bidi="hi-IN"/>
    </w:rPr>
  </w:style>
  <w:style w:type="paragraph" w:customStyle="1" w:styleId="TimesNewRoman">
    <w:name w:val="Times New Roman"/>
    <w:basedOn w:val="Normal"/>
    <w:rsid w:val="00207D64"/>
    <w:pPr>
      <w:widowControl w:val="0"/>
      <w:shd w:val="clear" w:color="auto" w:fill="FFFFFF"/>
      <w:suppressAutoHyphens/>
      <w:spacing w:line="360" w:lineRule="auto"/>
      <w:jc w:val="both"/>
    </w:pPr>
    <w:rPr>
      <w:rFonts w:ascii="Liberation Serif" w:eastAsia="DejaVu Sans Light" w:hAnsi="Liberation Serif" w:cs="FreeSans"/>
      <w:b w:val="0"/>
      <w:kern w:val="1"/>
      <w:shd w:val="clear" w:color="auto" w:fill="auto"/>
      <w:lang w:val="es-VE" w:eastAsia="zh-CN" w:bidi="hi-IN"/>
    </w:rPr>
  </w:style>
  <w:style w:type="character" w:customStyle="1" w:styleId="WW8Num1z0">
    <w:name w:val="WW8Num1z0"/>
    <w:rsid w:val="00207D64"/>
    <w:rPr>
      <w:rFonts w:cs="Times New Roman"/>
    </w:rPr>
  </w:style>
  <w:style w:type="character" w:customStyle="1" w:styleId="WW8Num3z0">
    <w:name w:val="WW8Num3z0"/>
    <w:rsid w:val="00207D64"/>
    <w:rPr>
      <w:rFonts w:cs="Times New Roman"/>
    </w:rPr>
  </w:style>
  <w:style w:type="character" w:customStyle="1" w:styleId="WW8Num4z0">
    <w:name w:val="WW8Num4z0"/>
    <w:rsid w:val="00207D64"/>
    <w:rPr>
      <w:rFonts w:cs="Times New Roman"/>
    </w:rPr>
  </w:style>
  <w:style w:type="character" w:customStyle="1" w:styleId="WW8Num5z0">
    <w:name w:val="WW8Num5z0"/>
    <w:rsid w:val="00207D64"/>
    <w:rPr>
      <w:rFonts w:ascii="Symbol" w:hAnsi="Symbol" w:cs="Symbol"/>
    </w:rPr>
  </w:style>
  <w:style w:type="character" w:customStyle="1" w:styleId="WW8Num6z0">
    <w:name w:val="WW8Num6z0"/>
    <w:rsid w:val="00207D64"/>
    <w:rPr>
      <w:rFonts w:ascii="Symbol" w:hAnsi="Symbol" w:cs="Symbol"/>
    </w:rPr>
  </w:style>
  <w:style w:type="character" w:customStyle="1" w:styleId="WW8Num7z0">
    <w:name w:val="WW8Num7z0"/>
    <w:rsid w:val="00207D64"/>
    <w:rPr>
      <w:rFonts w:ascii="Symbol" w:hAnsi="Symbol" w:cs="Symbol"/>
    </w:rPr>
  </w:style>
  <w:style w:type="character" w:customStyle="1" w:styleId="WW8Num8z0">
    <w:name w:val="WW8Num8z0"/>
    <w:rsid w:val="00207D64"/>
    <w:rPr>
      <w:rFonts w:ascii="Symbol" w:hAnsi="Symbol" w:cs="Symbol"/>
    </w:rPr>
  </w:style>
  <w:style w:type="character" w:customStyle="1" w:styleId="WW8Num9z0">
    <w:name w:val="WW8Num9z0"/>
    <w:rsid w:val="00207D64"/>
    <w:rPr>
      <w:rFonts w:cs="Times New Roman"/>
    </w:rPr>
  </w:style>
  <w:style w:type="character" w:customStyle="1" w:styleId="WW8Num10z0">
    <w:name w:val="WW8Num10z0"/>
    <w:rsid w:val="00207D64"/>
    <w:rPr>
      <w:rFonts w:ascii="Symbol" w:hAnsi="Symbol" w:cs="Symbol"/>
    </w:rPr>
  </w:style>
  <w:style w:type="character" w:customStyle="1" w:styleId="WW8Num11z0">
    <w:name w:val="WW8Num11z0"/>
    <w:rsid w:val="00207D64"/>
    <w:rPr>
      <w:rFonts w:ascii="Times New Roman" w:hAnsi="Times New Roman" w:cs="Times New Roman"/>
      <w:b w:val="0"/>
      <w:bCs w:val="0"/>
      <w:spacing w:val="-5"/>
      <w:w w:val="99"/>
      <w:sz w:val="18"/>
      <w:szCs w:val="18"/>
    </w:rPr>
  </w:style>
  <w:style w:type="character" w:customStyle="1" w:styleId="WW8Num23z0">
    <w:name w:val="WW8Num23z0"/>
    <w:rsid w:val="00207D64"/>
    <w:rPr>
      <w:rFonts w:cs="Times New Roman"/>
    </w:rPr>
  </w:style>
  <w:style w:type="character" w:customStyle="1" w:styleId="WW8Num32z0">
    <w:name w:val="WW8Num32z0"/>
    <w:rsid w:val="00207D64"/>
    <w:rPr>
      <w:rFonts w:ascii="Symbol" w:hAnsi="Symbol" w:cs="Symbol"/>
      <w:sz w:val="20"/>
    </w:rPr>
  </w:style>
  <w:style w:type="character" w:customStyle="1" w:styleId="WW8Num32z1">
    <w:name w:val="WW8Num32z1"/>
    <w:rsid w:val="00207D64"/>
    <w:rPr>
      <w:rFonts w:ascii="Courier New" w:hAnsi="Courier New" w:cs="Courier New"/>
      <w:sz w:val="20"/>
    </w:rPr>
  </w:style>
  <w:style w:type="character" w:customStyle="1" w:styleId="WW8Num32z2">
    <w:name w:val="WW8Num32z2"/>
    <w:rsid w:val="00207D64"/>
    <w:rPr>
      <w:rFonts w:ascii="Wingdings" w:hAnsi="Wingdings" w:cs="Wingdings"/>
      <w:sz w:val="20"/>
    </w:rPr>
  </w:style>
  <w:style w:type="character" w:customStyle="1" w:styleId="a">
    <w:name w:val="a"/>
    <w:rsid w:val="00207D64"/>
    <w:rPr>
      <w:rFonts w:cs="Times New Roman"/>
    </w:rPr>
  </w:style>
  <w:style w:type="character" w:styleId="Nmerodepgina">
    <w:name w:val="page number"/>
    <w:rsid w:val="00207D64"/>
    <w:rPr>
      <w:rFonts w:cs="Times New Roman"/>
    </w:rPr>
  </w:style>
  <w:style w:type="character" w:customStyle="1" w:styleId="personname">
    <w:name w:val="person_name"/>
    <w:rsid w:val="00207D64"/>
    <w:rPr>
      <w:rFonts w:cs="Times New Roman"/>
    </w:rPr>
  </w:style>
  <w:style w:type="character" w:customStyle="1" w:styleId="BodyTextChar">
    <w:name w:val="Body Text Char"/>
    <w:rsid w:val="00207D64"/>
    <w:rPr>
      <w:rFonts w:cs="Times New Roman"/>
    </w:rPr>
  </w:style>
  <w:style w:type="character" w:styleId="Hipervnculovisitado">
    <w:name w:val="FollowedHyperlink"/>
    <w:rsid w:val="00207D64"/>
    <w:rPr>
      <w:rFonts w:cs="Times New Roman"/>
      <w:color w:val="800080"/>
      <w:u w:val="single"/>
    </w:rPr>
  </w:style>
  <w:style w:type="character" w:customStyle="1" w:styleId="TextonotapieCar">
    <w:name w:val="Texto nota pie Car"/>
    <w:basedOn w:val="Fuentedeprrafopredeter1"/>
    <w:rsid w:val="00207D64"/>
  </w:style>
  <w:style w:type="character" w:customStyle="1" w:styleId="Caracteresdenotaalpie">
    <w:name w:val="Caracteres de nota al pie"/>
    <w:rsid w:val="00207D64"/>
    <w:rPr>
      <w:vertAlign w:val="superscript"/>
    </w:rPr>
  </w:style>
  <w:style w:type="character" w:customStyle="1" w:styleId="titulo">
    <w:name w:val="titulo"/>
    <w:basedOn w:val="Fuentedeprrafopredeter1"/>
    <w:rsid w:val="00207D64"/>
  </w:style>
  <w:style w:type="character" w:styleId="AcrnimoHTML">
    <w:name w:val="HTML Acronym"/>
    <w:basedOn w:val="Fuentedeprrafopredeter1"/>
    <w:rsid w:val="00207D64"/>
  </w:style>
  <w:style w:type="character" w:customStyle="1" w:styleId="bold">
    <w:name w:val="bold"/>
    <w:basedOn w:val="Fuentedeprrafopredeter1"/>
    <w:rsid w:val="00207D64"/>
  </w:style>
  <w:style w:type="paragraph" w:customStyle="1" w:styleId="Epgrafe1">
    <w:name w:val="Epígrafe1"/>
    <w:basedOn w:val="Normal"/>
    <w:rsid w:val="00207D64"/>
    <w:pPr>
      <w:suppressLineNumbers/>
      <w:suppressAutoHyphens/>
      <w:spacing w:before="120" w:after="120" w:line="276" w:lineRule="auto"/>
      <w:jc w:val="left"/>
    </w:pPr>
    <w:rPr>
      <w:rFonts w:eastAsia="Times New Roman" w:cs="FreeSans"/>
      <w:b w:val="0"/>
      <w:i/>
      <w:iCs/>
      <w:shd w:val="clear" w:color="auto" w:fill="auto"/>
      <w:lang w:val="es-VE" w:eastAsia="zh-CN"/>
    </w:rPr>
  </w:style>
  <w:style w:type="paragraph" w:customStyle="1" w:styleId="msonospacing0">
    <w:name w:val="msonospacing"/>
    <w:rsid w:val="00207D64"/>
    <w:pPr>
      <w:suppressAutoHyphens/>
      <w:spacing w:after="0" w:line="240" w:lineRule="auto"/>
    </w:pPr>
    <w:rPr>
      <w:rFonts w:ascii="Calibri" w:eastAsia="Times New Roman" w:hAnsi="Calibri" w:cs="Calibri"/>
      <w:lang w:val="es-ES" w:eastAsia="zh-CN"/>
    </w:rPr>
  </w:style>
  <w:style w:type="paragraph" w:styleId="Textonotapie">
    <w:name w:val="footnote text"/>
    <w:basedOn w:val="Normal"/>
    <w:link w:val="TextonotapieCar1"/>
    <w:rsid w:val="00207D64"/>
    <w:pPr>
      <w:suppressAutoHyphens/>
      <w:jc w:val="left"/>
    </w:pPr>
    <w:rPr>
      <w:rFonts w:eastAsia="Times New Roman" w:cs="Times New Roman"/>
      <w:b w:val="0"/>
      <w:sz w:val="20"/>
      <w:szCs w:val="20"/>
      <w:shd w:val="clear" w:color="auto" w:fill="auto"/>
      <w:lang w:val="es-VE" w:eastAsia="zh-CN"/>
    </w:rPr>
  </w:style>
  <w:style w:type="character" w:customStyle="1" w:styleId="TextonotapieCar1">
    <w:name w:val="Texto nota pie Car1"/>
    <w:basedOn w:val="Fuentedeprrafopredeter"/>
    <w:link w:val="Textonotapie"/>
    <w:rsid w:val="00207D64"/>
    <w:rPr>
      <w:rFonts w:ascii="Arial" w:eastAsia="Times New Roman" w:hAnsi="Arial" w:cs="Times New Roman"/>
      <w:sz w:val="20"/>
      <w:szCs w:val="20"/>
      <w:lang w:eastAsia="zh-CN"/>
    </w:rPr>
  </w:style>
  <w:style w:type="paragraph" w:customStyle="1" w:styleId="Normal1">
    <w:name w:val="Normal1"/>
    <w:rsid w:val="00207D64"/>
    <w:pPr>
      <w:suppressAutoHyphens/>
      <w:autoSpaceDE w:val="0"/>
      <w:spacing w:after="0" w:line="240" w:lineRule="auto"/>
    </w:pPr>
    <w:rPr>
      <w:rFonts w:ascii="Arial" w:eastAsia="Calibri" w:hAnsi="Arial" w:cs="Arial"/>
      <w:color w:val="000000"/>
      <w:sz w:val="24"/>
      <w:szCs w:val="24"/>
      <w:lang w:eastAsia="zh-CN"/>
    </w:rPr>
  </w:style>
  <w:style w:type="paragraph" w:customStyle="1" w:styleId="Pa112">
    <w:name w:val="Pa11++2"/>
    <w:basedOn w:val="Normal1"/>
    <w:next w:val="Normal1"/>
    <w:rsid w:val="00207D64"/>
    <w:pPr>
      <w:spacing w:line="221" w:lineRule="atLeast"/>
    </w:pPr>
    <w:rPr>
      <w:rFonts w:ascii="Berkeley Book" w:hAnsi="Berkeley Book" w:cs="Times New Roman"/>
      <w:color w:val="auto"/>
    </w:rPr>
  </w:style>
  <w:style w:type="paragraph" w:customStyle="1" w:styleId="Pa103">
    <w:name w:val="Pa10++3"/>
    <w:basedOn w:val="Normal1"/>
    <w:next w:val="Normal1"/>
    <w:rsid w:val="00207D64"/>
    <w:pPr>
      <w:spacing w:line="221" w:lineRule="atLeast"/>
    </w:pPr>
    <w:rPr>
      <w:rFonts w:ascii="Frutiger 45 Light" w:hAnsi="Frutiger 45 Light" w:cs="Times New Roman"/>
      <w:color w:val="auto"/>
    </w:rPr>
  </w:style>
  <w:style w:type="paragraph" w:customStyle="1" w:styleId="Pa152">
    <w:name w:val="Pa15++2"/>
    <w:basedOn w:val="Normal1"/>
    <w:next w:val="Normal1"/>
    <w:rsid w:val="00207D64"/>
    <w:pPr>
      <w:spacing w:line="221" w:lineRule="atLeast"/>
    </w:pPr>
    <w:rPr>
      <w:rFonts w:ascii="Frutiger 45 Light" w:hAnsi="Frutiger 45 Light" w:cs="Times New Roman"/>
      <w:color w:val="auto"/>
    </w:rPr>
  </w:style>
  <w:style w:type="paragraph" w:customStyle="1" w:styleId="Encabezadodelatabla">
    <w:name w:val="Encabezado de la tabla"/>
    <w:basedOn w:val="Contenidodelatabla"/>
    <w:rsid w:val="00207D64"/>
    <w:pPr>
      <w:widowControl/>
      <w:spacing w:after="200" w:line="276" w:lineRule="auto"/>
      <w:jc w:val="center"/>
    </w:pPr>
    <w:rPr>
      <w:rFonts w:ascii="Arial" w:eastAsia="Times New Roman" w:hAnsi="Arial" w:cs="Times New Roman"/>
      <w:b/>
      <w:bCs/>
      <w:kern w:val="0"/>
      <w:szCs w:val="22"/>
      <w:lang w:bidi="ar-SA"/>
    </w:rPr>
  </w:style>
  <w:style w:type="paragraph" w:customStyle="1" w:styleId="Contenidodelmarco">
    <w:name w:val="Contenido del marco"/>
    <w:basedOn w:val="Textoindependiente"/>
    <w:rsid w:val="00207D64"/>
    <w:pPr>
      <w:widowControl w:val="0"/>
      <w:autoSpaceDE w:val="0"/>
      <w:spacing w:before="85" w:line="240" w:lineRule="auto"/>
      <w:ind w:left="100" w:firstLine="566"/>
      <w:jc w:val="left"/>
    </w:pPr>
    <w:rPr>
      <w:rFonts w:ascii="Garamond" w:hAnsi="Garamond" w:cs="Garamond"/>
      <w:szCs w:val="22"/>
      <w:lang w:val="es-VE"/>
    </w:rPr>
  </w:style>
  <w:style w:type="paragraph" w:styleId="Listaconvietas">
    <w:name w:val="List Bullet"/>
    <w:basedOn w:val="Normal"/>
    <w:uiPriority w:val="99"/>
    <w:unhideWhenUsed/>
    <w:rsid w:val="00207D64"/>
    <w:pPr>
      <w:numPr>
        <w:numId w:val="23"/>
      </w:numPr>
      <w:contextualSpacing/>
    </w:pPr>
  </w:style>
  <w:style w:type="character" w:customStyle="1" w:styleId="st1">
    <w:name w:val="st1"/>
    <w:basedOn w:val="Fuentedeprrafopredeter1"/>
    <w:rsid w:val="00207D64"/>
  </w:style>
  <w:style w:type="character" w:customStyle="1" w:styleId="A0">
    <w:name w:val="A0"/>
    <w:rsid w:val="00207D64"/>
    <w:rPr>
      <w:rFonts w:cs="Myriad Pro Light"/>
      <w:color w:val="000000"/>
      <w:sz w:val="22"/>
      <w:szCs w:val="22"/>
    </w:rPr>
  </w:style>
  <w:style w:type="character" w:customStyle="1" w:styleId="normaltextrun">
    <w:name w:val="normaltextrun"/>
    <w:rsid w:val="00207D64"/>
  </w:style>
  <w:style w:type="character" w:customStyle="1" w:styleId="eop">
    <w:name w:val="eop"/>
    <w:rsid w:val="00207D64"/>
  </w:style>
  <w:style w:type="paragraph" w:customStyle="1" w:styleId="PredeterminadoLTGliederung1">
    <w:name w:val="Predeterminado~LT~Gliederung 1"/>
    <w:rsid w:val="00207D64"/>
    <w:pPr>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spacing w:before="160" w:after="0" w:line="240" w:lineRule="auto"/>
      <w:ind w:left="540" w:hanging="540"/>
      <w:textAlignment w:val="baseline"/>
    </w:pPr>
    <w:rPr>
      <w:rFonts w:ascii="DejaVu Sans Light" w:eastAsia="DejaVu Sans" w:hAnsi="DejaVu Sans Light" w:cs="Liberation Sans"/>
      <w:kern w:val="1"/>
      <w:sz w:val="64"/>
      <w:szCs w:val="24"/>
      <w:lang w:eastAsia="zh-CN" w:bidi="hi-IN"/>
    </w:rPr>
  </w:style>
  <w:style w:type="paragraph" w:customStyle="1" w:styleId="paragraph">
    <w:name w:val="paragraph"/>
    <w:basedOn w:val="Normal"/>
    <w:rsid w:val="00207D64"/>
    <w:pPr>
      <w:suppressAutoHyphens/>
      <w:spacing w:before="280" w:after="280"/>
      <w:jc w:val="left"/>
    </w:pPr>
    <w:rPr>
      <w:rFonts w:ascii="Times New Roman" w:eastAsia="Times New Roman" w:hAnsi="Times New Roman" w:cs="Times New Roman"/>
      <w:b w:val="0"/>
      <w:shd w:val="clear" w:color="auto" w:fill="auto"/>
      <w:lang w:val="es-VE" w:eastAsia="zh-CN"/>
    </w:rPr>
  </w:style>
  <w:style w:type="paragraph" w:styleId="Textoindependiente3">
    <w:name w:val="Body Text 3"/>
    <w:basedOn w:val="Normal"/>
    <w:link w:val="Textoindependiente3Car"/>
    <w:uiPriority w:val="99"/>
    <w:unhideWhenUsed/>
    <w:rsid w:val="00207D64"/>
    <w:pPr>
      <w:spacing w:after="120"/>
      <w:jc w:val="left"/>
    </w:pPr>
    <w:rPr>
      <w:rFonts w:ascii="Gill Sans MT" w:eastAsia="Times New Roman" w:hAnsi="Gill Sans MT" w:cs="Times New Roman"/>
      <w:b w:val="0"/>
      <w:color w:val="000000"/>
      <w:kern w:val="28"/>
      <w:sz w:val="16"/>
      <w:szCs w:val="16"/>
      <w:shd w:val="clear" w:color="auto" w:fill="auto"/>
      <w:lang w:val="es-VE" w:eastAsia="es-VE"/>
      <w14:ligatures w14:val="standard"/>
      <w14:cntxtAlts/>
    </w:rPr>
  </w:style>
  <w:style w:type="character" w:customStyle="1" w:styleId="Textoindependiente3Car">
    <w:name w:val="Texto independiente 3 Car"/>
    <w:basedOn w:val="Fuentedeprrafopredeter"/>
    <w:link w:val="Textoindependiente3"/>
    <w:uiPriority w:val="99"/>
    <w:rsid w:val="00207D64"/>
    <w:rPr>
      <w:rFonts w:ascii="Gill Sans MT" w:eastAsia="Times New Roman" w:hAnsi="Gill Sans MT" w:cs="Times New Roman"/>
      <w:color w:val="000000"/>
      <w:kern w:val="28"/>
      <w:sz w:val="16"/>
      <w:szCs w:val="16"/>
      <w:lang w:eastAsia="es-VE"/>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illano@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millano@hotmail.com" TargetMode="External"/><Relationship Id="rId12" Type="http://schemas.openxmlformats.org/officeDocument/2006/relationships/hyperlink" Target="http://www.cerpe.org.ve/%20tl_files/Cerpe/contenido/documentos/Actualidad%20E%20ducativa/0%20-%20Libro%20ETP%25%2020-%20Version%20publicac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ve/scielo.php?pid=S1316-00872006000100002%20&amp;%20script=sci_arttex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18</Pages>
  <Words>5008</Words>
  <Characters>27550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9</cp:revision>
  <dcterms:created xsi:type="dcterms:W3CDTF">2021-04-06T13:57:00Z</dcterms:created>
  <dcterms:modified xsi:type="dcterms:W3CDTF">2021-05-06T14:12:00Z</dcterms:modified>
</cp:coreProperties>
</file>